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832F7" w14:textId="55DE7576" w:rsidR="00AB6092" w:rsidRPr="004D30C1" w:rsidRDefault="605279A6" w:rsidP="69A86A55">
      <w:pPr>
        <w:spacing w:before="0" w:after="0" w:line="240" w:lineRule="auto"/>
        <w:rPr>
          <w:rFonts w:ascii="Source Sans Pro" w:eastAsiaTheme="majorEastAsia" w:hAnsi="Source Sans Pro" w:cstheme="majorBidi"/>
          <w:b/>
          <w:bCs/>
          <w:color w:val="2C567A" w:themeColor="accent1"/>
          <w:sz w:val="28"/>
          <w:szCs w:val="28"/>
        </w:rPr>
      </w:pPr>
      <w:r w:rsidRPr="69A86A55">
        <w:rPr>
          <w:rFonts w:ascii="Source Sans Pro" w:eastAsiaTheme="majorEastAsia" w:hAnsi="Source Sans Pro" w:cstheme="majorBidi"/>
          <w:b/>
          <w:bCs/>
          <w:color w:val="2C567A" w:themeColor="accent1"/>
          <w:sz w:val="28"/>
          <w:szCs w:val="28"/>
        </w:rPr>
        <w:t>Technology Innovation Coordinators</w:t>
      </w:r>
      <w:proofErr w:type="gramStart"/>
      <w:r w:rsidRPr="69A86A55">
        <w:rPr>
          <w:rFonts w:ascii="Source Sans Pro" w:eastAsiaTheme="majorEastAsia" w:hAnsi="Source Sans Pro" w:cstheme="majorBidi"/>
          <w:b/>
          <w:bCs/>
          <w:color w:val="2C567A" w:themeColor="accent1"/>
          <w:sz w:val="28"/>
          <w:szCs w:val="28"/>
        </w:rPr>
        <w:t xml:space="preserve">- </w:t>
      </w:r>
      <w:r w:rsidR="00AB6092" w:rsidRPr="69A86A55">
        <w:rPr>
          <w:rFonts w:ascii="Source Sans Pro" w:eastAsiaTheme="majorEastAsia" w:hAnsi="Source Sans Pro" w:cstheme="majorBidi"/>
          <w:b/>
          <w:bCs/>
          <w:color w:val="2C567A" w:themeColor="accent1"/>
          <w:sz w:val="28"/>
          <w:szCs w:val="28"/>
        </w:rPr>
        <w:t xml:space="preserve"> Technology</w:t>
      </w:r>
      <w:proofErr w:type="gramEnd"/>
      <w:r w:rsidR="00AB6092" w:rsidRPr="69A86A55">
        <w:rPr>
          <w:rFonts w:ascii="Source Sans Pro" w:eastAsiaTheme="majorEastAsia" w:hAnsi="Source Sans Pro" w:cstheme="majorBidi"/>
          <w:b/>
          <w:bCs/>
          <w:color w:val="2C567A" w:themeColor="accent1"/>
          <w:sz w:val="28"/>
          <w:szCs w:val="28"/>
        </w:rPr>
        <w:t xml:space="preserve"> Plan</w:t>
      </w:r>
      <w:r w:rsidR="4823D357" w:rsidRPr="69A86A55">
        <w:rPr>
          <w:rFonts w:ascii="Source Sans Pro" w:eastAsiaTheme="majorEastAsia" w:hAnsi="Source Sans Pro" w:cstheme="majorBidi"/>
          <w:b/>
          <w:bCs/>
          <w:color w:val="2C567A" w:themeColor="accent1"/>
          <w:sz w:val="28"/>
          <w:szCs w:val="28"/>
        </w:rPr>
        <w:t>ning Document</w:t>
      </w:r>
    </w:p>
    <w:p w14:paraId="177230CE" w14:textId="00BC7EF5" w:rsidR="00AB6092" w:rsidRPr="004D30C1" w:rsidRDefault="00AB6092" w:rsidP="7B9C1A0A">
      <w:pPr>
        <w:spacing w:before="0" w:after="0" w:line="240" w:lineRule="auto"/>
        <w:rPr>
          <w:rFonts w:ascii="Source Sans Pro" w:eastAsiaTheme="majorEastAsia" w:hAnsi="Source Sans Pro" w:cstheme="majorBidi"/>
          <w:b/>
          <w:color w:val="2C567A" w:themeColor="accen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B6092" w:rsidRPr="004D30C1" w14:paraId="78180413" w14:textId="77777777" w:rsidTr="69A86A55">
        <w:trPr>
          <w:trHeight w:val="301"/>
        </w:trPr>
        <w:tc>
          <w:tcPr>
            <w:tcW w:w="14390" w:type="dxa"/>
            <w:shd w:val="clear" w:color="auto" w:fill="D5E3F0" w:themeFill="accent5" w:themeFillTint="33"/>
          </w:tcPr>
          <w:p w14:paraId="41538A3C" w14:textId="494F9FE2" w:rsidR="00AB6092" w:rsidRPr="004D30C1" w:rsidRDefault="00AB6092" w:rsidP="3C049874">
            <w:pPr>
              <w:pStyle w:val="ContactInfo"/>
              <w:rPr>
                <w:rFonts w:ascii="Source Sans Pro" w:hAnsi="Source Sans Pro"/>
                <w:b/>
                <w:bCs/>
                <w:noProof/>
                <w:color w:val="000000" w:themeColor="text1"/>
              </w:rPr>
            </w:pPr>
            <w:r w:rsidRPr="004D30C1">
              <w:rPr>
                <w:rFonts w:ascii="Source Sans Pro" w:hAnsi="Source Sans Pro"/>
                <w:b/>
                <w:color w:val="000000" w:themeColor="text1"/>
              </w:rPr>
              <w:t>Phase 1: Reflection and Discovery</w:t>
            </w:r>
          </w:p>
          <w:p w14:paraId="12C70503" w14:textId="656DD8E1" w:rsidR="00AB6092" w:rsidRPr="004D30C1" w:rsidRDefault="580CF44F">
            <w:pPr>
              <w:pStyle w:val="ContactInfo"/>
              <w:rPr>
                <w:rFonts w:ascii="Source Sans Pro" w:hAnsi="Source Sans Pro"/>
                <w:b/>
                <w:color w:val="000000" w:themeColor="text1"/>
              </w:rPr>
            </w:pPr>
            <w:r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 xml:space="preserve">Your goal </w:t>
            </w:r>
            <w:r w:rsidR="4D6CC6A6"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 xml:space="preserve">in Phase 1 </w:t>
            </w:r>
            <w:r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>is to form a committee, review where you are with your previous plan</w:t>
            </w:r>
            <w:r w:rsidR="47E5E070"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>, and</w:t>
            </w:r>
            <w:r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 xml:space="preserve"> </w:t>
            </w:r>
            <w:r w:rsidR="70D59B2E"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>determine</w:t>
            </w:r>
            <w:r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 xml:space="preserve"> your current inventory</w:t>
            </w:r>
            <w:r w:rsidR="0B9FB4E7"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 xml:space="preserve"> of </w:t>
            </w:r>
            <w:r w:rsidR="06E971F5"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>supported devices.</w:t>
            </w:r>
          </w:p>
        </w:tc>
      </w:tr>
      <w:tr w:rsidR="00C74922" w:rsidRPr="004D30C1" w14:paraId="722D0A6B" w14:textId="77777777" w:rsidTr="69A86A55">
        <w:trPr>
          <w:trHeight w:val="301"/>
        </w:trPr>
        <w:tc>
          <w:tcPr>
            <w:tcW w:w="14390" w:type="dxa"/>
            <w:shd w:val="clear" w:color="auto" w:fill="D5E3F0" w:themeFill="accent5" w:themeFillTint="33"/>
          </w:tcPr>
          <w:p w14:paraId="4F6BB5DF" w14:textId="332AF056" w:rsidR="00C74922" w:rsidRPr="004D30C1" w:rsidRDefault="00C74922">
            <w:pPr>
              <w:pStyle w:val="ContactInfo"/>
              <w:rPr>
                <w:rFonts w:ascii="Source Sans Pro" w:hAnsi="Source Sans Pro"/>
                <w:noProof/>
                <w:color w:val="000000" w:themeColor="text1"/>
                <w:szCs w:val="24"/>
              </w:rPr>
            </w:pPr>
            <w:r w:rsidRPr="004D30C1">
              <w:rPr>
                <w:rFonts w:ascii="Source Sans Pro" w:hAnsi="Source Sans Pro"/>
                <w:noProof/>
                <w:color w:val="000000" w:themeColor="text1"/>
                <w:szCs w:val="24"/>
              </w:rPr>
              <w:t>Who are the members of your Tech Committee?</w:t>
            </w:r>
          </w:p>
        </w:tc>
      </w:tr>
      <w:tr w:rsidR="00153FD4" w:rsidRPr="004D30C1" w14:paraId="4E30CFFD" w14:textId="77777777" w:rsidTr="69A86A55">
        <w:trPr>
          <w:trHeight w:val="301"/>
        </w:trPr>
        <w:tc>
          <w:tcPr>
            <w:tcW w:w="14390" w:type="dxa"/>
            <w:shd w:val="clear" w:color="auto" w:fill="auto"/>
          </w:tcPr>
          <w:p w14:paraId="01B314C7" w14:textId="492D560F" w:rsidR="00153FD4" w:rsidRPr="004D30C1" w:rsidRDefault="00153FD4" w:rsidP="00BA3C28">
            <w:pPr>
              <w:pStyle w:val="ContactInfo"/>
              <w:rPr>
                <w:rFonts w:ascii="Source Sans Pro" w:hAnsi="Source Sans Pro"/>
                <w:noProof/>
                <w:color w:val="000000" w:themeColor="text1"/>
              </w:rPr>
            </w:pPr>
          </w:p>
        </w:tc>
      </w:tr>
      <w:tr w:rsidR="00AB6092" w:rsidRPr="004D30C1" w14:paraId="4C8A0E89" w14:textId="77777777" w:rsidTr="69A86A55">
        <w:trPr>
          <w:trHeight w:val="301"/>
        </w:trPr>
        <w:tc>
          <w:tcPr>
            <w:tcW w:w="14390" w:type="dxa"/>
            <w:shd w:val="clear" w:color="auto" w:fill="D5E3F0" w:themeFill="accent5" w:themeFillTint="33"/>
          </w:tcPr>
          <w:p w14:paraId="4C6151C0" w14:textId="77777777" w:rsidR="00AB6092" w:rsidRPr="004D30C1" w:rsidRDefault="00AB6092">
            <w:pPr>
              <w:pStyle w:val="ContactInfo"/>
              <w:rPr>
                <w:rFonts w:ascii="Source Sans Pro" w:hAnsi="Source Sans Pro"/>
                <w:noProof/>
                <w:color w:val="000000" w:themeColor="text1"/>
                <w:szCs w:val="24"/>
              </w:rPr>
            </w:pPr>
            <w:r w:rsidRPr="004D30C1">
              <w:rPr>
                <w:rFonts w:ascii="Source Sans Pro" w:hAnsi="Source Sans Pro"/>
                <w:noProof/>
                <w:color w:val="000000" w:themeColor="text1"/>
                <w:szCs w:val="24"/>
              </w:rPr>
              <w:t>What goals from your previous tech plan need more time to complete or need to be expanded on?</w:t>
            </w:r>
          </w:p>
        </w:tc>
      </w:tr>
      <w:tr w:rsidR="00AB6092" w:rsidRPr="004D30C1" w14:paraId="6453AB96" w14:textId="77777777" w:rsidTr="69A86A55">
        <w:trPr>
          <w:trHeight w:val="301"/>
        </w:trPr>
        <w:tc>
          <w:tcPr>
            <w:tcW w:w="14390" w:type="dxa"/>
          </w:tcPr>
          <w:p w14:paraId="675C8B2A" w14:textId="62AF52D0" w:rsidR="00AB6092" w:rsidRPr="004D30C1" w:rsidRDefault="00AB6092" w:rsidP="00BA3C28">
            <w:pPr>
              <w:pStyle w:val="ContactInfo"/>
              <w:rPr>
                <w:rFonts w:ascii="Source Sans Pro" w:hAnsi="Source Sans Pro"/>
                <w:noProof/>
                <w:color w:val="000000" w:themeColor="text1"/>
              </w:rPr>
            </w:pPr>
          </w:p>
        </w:tc>
      </w:tr>
      <w:tr w:rsidR="00AB6092" w:rsidRPr="004D30C1" w14:paraId="5ACF3691" w14:textId="77777777" w:rsidTr="69A86A55">
        <w:trPr>
          <w:trHeight w:val="310"/>
        </w:trPr>
        <w:tc>
          <w:tcPr>
            <w:tcW w:w="14390" w:type="dxa"/>
            <w:shd w:val="clear" w:color="auto" w:fill="D5E3F0" w:themeFill="accent5" w:themeFillTint="33"/>
          </w:tcPr>
          <w:p w14:paraId="28878458" w14:textId="7A2D75B1" w:rsidR="00AB6092" w:rsidRDefault="00AB6092" w:rsidP="46B82D44">
            <w:pPr>
              <w:pStyle w:val="ContactInfo"/>
              <w:rPr>
                <w:rFonts w:ascii="Source Sans Pro" w:hAnsi="Source Sans Pro"/>
                <w:noProof/>
                <w:color w:val="000000" w:themeColor="text1"/>
              </w:rPr>
            </w:pPr>
            <w:r w:rsidRPr="004D30C1">
              <w:rPr>
                <w:rFonts w:ascii="Source Sans Pro" w:hAnsi="Source Sans Pro"/>
                <w:noProof/>
                <w:color w:val="000000" w:themeColor="text1"/>
              </w:rPr>
              <w:t xml:space="preserve">What did your survey show you that </w:t>
            </w:r>
            <w:r w:rsidR="7F6B49DF" w:rsidRPr="004D30C1">
              <w:rPr>
                <w:rFonts w:ascii="Source Sans Pro" w:hAnsi="Source Sans Pro"/>
                <w:noProof/>
                <w:color w:val="000000" w:themeColor="text1"/>
              </w:rPr>
              <w:t xml:space="preserve">your community </w:t>
            </w:r>
            <w:r w:rsidRPr="004D30C1">
              <w:rPr>
                <w:rFonts w:ascii="Source Sans Pro" w:hAnsi="Source Sans Pro"/>
                <w:noProof/>
                <w:color w:val="000000" w:themeColor="text1"/>
              </w:rPr>
              <w:t>need</w:t>
            </w:r>
            <w:r w:rsidR="209D0969" w:rsidRPr="004D30C1">
              <w:rPr>
                <w:rFonts w:ascii="Source Sans Pro" w:hAnsi="Source Sans Pro"/>
                <w:noProof/>
                <w:color w:val="000000" w:themeColor="text1"/>
              </w:rPr>
              <w:t>s</w:t>
            </w:r>
            <w:r w:rsidRPr="004D30C1">
              <w:rPr>
                <w:rFonts w:ascii="Source Sans Pro" w:hAnsi="Source Sans Pro"/>
                <w:noProof/>
                <w:color w:val="000000" w:themeColor="text1"/>
              </w:rPr>
              <w:t>?</w:t>
            </w:r>
            <w:r w:rsidR="00F46E54" w:rsidRPr="004D30C1">
              <w:rPr>
                <w:rFonts w:ascii="Source Sans Pro" w:hAnsi="Source Sans Pro"/>
                <w:noProof/>
                <w:color w:val="000000" w:themeColor="text1"/>
              </w:rPr>
              <w:t xml:space="preserve"> Link to</w:t>
            </w:r>
            <w:r w:rsidR="11AA05BA" w:rsidRPr="004D30C1">
              <w:rPr>
                <w:rFonts w:ascii="Source Sans Pro" w:hAnsi="Source Sans Pro"/>
                <w:noProof/>
                <w:color w:val="000000" w:themeColor="text1"/>
              </w:rPr>
              <w:t xml:space="preserve"> </w:t>
            </w:r>
            <w:hyperlink r:id="rId11">
              <w:r w:rsidR="0086522F">
                <w:rPr>
                  <w:rStyle w:val="Hyperlink"/>
                  <w:rFonts w:ascii="Source Sans Pro" w:hAnsi="Source Sans Pro"/>
                  <w:noProof/>
                </w:rPr>
                <w:t>F</w:t>
              </w:r>
              <w:r w:rsidR="0086522F">
                <w:rPr>
                  <w:rStyle w:val="Hyperlink"/>
                </w:rPr>
                <w:t>amily</w:t>
              </w:r>
              <w:r w:rsidR="298BF3AF" w:rsidRPr="004D30C1">
                <w:rPr>
                  <w:rStyle w:val="Hyperlink"/>
                  <w:rFonts w:ascii="Source Sans Pro" w:hAnsi="Source Sans Pro"/>
                  <w:noProof/>
                </w:rPr>
                <w:t xml:space="preserve"> </w:t>
              </w:r>
              <w:r w:rsidR="11AA05BA" w:rsidRPr="004D30C1">
                <w:rPr>
                  <w:rStyle w:val="Hyperlink"/>
                  <w:rFonts w:ascii="Source Sans Pro" w:hAnsi="Source Sans Pro"/>
                  <w:noProof/>
                </w:rPr>
                <w:t>Technology Survey Template</w:t>
              </w:r>
            </w:hyperlink>
            <w:r w:rsidR="00F46E54" w:rsidRPr="004D30C1">
              <w:rPr>
                <w:rFonts w:ascii="Source Sans Pro" w:hAnsi="Source Sans Pro"/>
                <w:noProof/>
                <w:color w:val="000000" w:themeColor="text1"/>
              </w:rPr>
              <w:t xml:space="preserve"> </w:t>
            </w:r>
          </w:p>
          <w:p w14:paraId="78EA97D1" w14:textId="7145744A" w:rsidR="00BC4CF6" w:rsidRPr="004D30C1" w:rsidRDefault="00BC4CF6" w:rsidP="46B82D44">
            <w:pPr>
              <w:pStyle w:val="ContactInfo"/>
              <w:rPr>
                <w:rFonts w:ascii="Source Sans Pro" w:hAnsi="Source Sans Pro"/>
                <w:noProof/>
                <w:color w:val="000000" w:themeColor="text1"/>
              </w:rPr>
            </w:pPr>
            <w:r>
              <w:rPr>
                <w:rFonts w:ascii="Source Sans Pro" w:hAnsi="Source Sans Pro"/>
                <w:noProof/>
                <w:color w:val="000000" w:themeColor="text1"/>
              </w:rPr>
              <w:t xml:space="preserve">Link to </w:t>
            </w:r>
            <w:hyperlink r:id="rId12" w:history="1">
              <w:r w:rsidRPr="00595BFB">
                <w:rPr>
                  <w:rStyle w:val="Hyperlink"/>
                  <w:rFonts w:ascii="Source Sans Pro" w:hAnsi="Source Sans Pro"/>
                  <w:noProof/>
                </w:rPr>
                <w:t>Staff Technology Survey Template</w:t>
              </w:r>
            </w:hyperlink>
          </w:p>
        </w:tc>
      </w:tr>
      <w:tr w:rsidR="00AB6092" w:rsidRPr="004D30C1" w14:paraId="2E1A56E1" w14:textId="77777777" w:rsidTr="69A86A55">
        <w:trPr>
          <w:trHeight w:val="301"/>
        </w:trPr>
        <w:tc>
          <w:tcPr>
            <w:tcW w:w="14390" w:type="dxa"/>
          </w:tcPr>
          <w:p w14:paraId="5A6D4C70" w14:textId="791DBDF4" w:rsidR="00AB6092" w:rsidRPr="004D30C1" w:rsidRDefault="00AB6092" w:rsidP="00BA3C28">
            <w:pPr>
              <w:pStyle w:val="ContactInfo"/>
              <w:ind w:left="720"/>
              <w:rPr>
                <w:rFonts w:ascii="Source Sans Pro" w:hAnsi="Source Sans Pro"/>
                <w:noProof/>
                <w:color w:val="000000" w:themeColor="text1"/>
              </w:rPr>
            </w:pPr>
          </w:p>
        </w:tc>
      </w:tr>
      <w:tr w:rsidR="007C0533" w:rsidRPr="004D30C1" w14:paraId="54A68A74" w14:textId="77777777" w:rsidTr="69A86A55">
        <w:trPr>
          <w:trHeight w:val="301"/>
        </w:trPr>
        <w:tc>
          <w:tcPr>
            <w:tcW w:w="14390" w:type="dxa"/>
            <w:shd w:val="clear" w:color="auto" w:fill="CCDDEC" w:themeFill="accent1" w:themeFillTint="33"/>
          </w:tcPr>
          <w:p w14:paraId="6FE58EDC" w14:textId="52271B77" w:rsidR="007C0533" w:rsidRPr="004D30C1" w:rsidRDefault="00AB4DC9">
            <w:pPr>
              <w:pStyle w:val="ContactInfo"/>
              <w:rPr>
                <w:rFonts w:ascii="Source Sans Pro" w:hAnsi="Source Sans Pro"/>
                <w:color w:val="000000" w:themeColor="text1"/>
              </w:rPr>
            </w:pPr>
            <w:r w:rsidRPr="69A86A55">
              <w:rPr>
                <w:rFonts w:ascii="Source Sans Pro" w:hAnsi="Source Sans Pro"/>
                <w:color w:val="000000" w:themeColor="text1"/>
              </w:rPr>
              <w:t>Is there any tech already at your l</w:t>
            </w:r>
            <w:r w:rsidR="649BFE80" w:rsidRPr="69A86A55">
              <w:rPr>
                <w:rFonts w:ascii="Source Sans Pro" w:hAnsi="Source Sans Pro"/>
                <w:color w:val="000000" w:themeColor="text1"/>
              </w:rPr>
              <w:t>ocation</w:t>
            </w:r>
            <w:r w:rsidRPr="69A86A55">
              <w:rPr>
                <w:rFonts w:ascii="Source Sans Pro" w:hAnsi="Source Sans Pro"/>
                <w:color w:val="000000" w:themeColor="text1"/>
              </w:rPr>
              <w:t xml:space="preserve"> that </w:t>
            </w:r>
            <w:r w:rsidR="410AC995" w:rsidRPr="69A86A55">
              <w:rPr>
                <w:rFonts w:ascii="Source Sans Pro" w:hAnsi="Source Sans Pro"/>
                <w:color w:val="000000" w:themeColor="text1"/>
              </w:rPr>
              <w:t xml:space="preserve">could </w:t>
            </w:r>
            <w:r w:rsidRPr="69A86A55">
              <w:rPr>
                <w:rFonts w:ascii="Source Sans Pro" w:hAnsi="Source Sans Pro"/>
                <w:color w:val="000000" w:themeColor="text1"/>
              </w:rPr>
              <w:t>be more effectiv</w:t>
            </w:r>
            <w:r w:rsidR="533C9F85" w:rsidRPr="69A86A55">
              <w:rPr>
                <w:rFonts w:ascii="Source Sans Pro" w:hAnsi="Source Sans Pro"/>
                <w:color w:val="000000" w:themeColor="text1"/>
              </w:rPr>
              <w:t xml:space="preserve">ely </w:t>
            </w:r>
            <w:r w:rsidRPr="69A86A55">
              <w:rPr>
                <w:rFonts w:ascii="Source Sans Pro" w:hAnsi="Source Sans Pro"/>
                <w:color w:val="000000" w:themeColor="text1"/>
              </w:rPr>
              <w:t xml:space="preserve">used </w:t>
            </w:r>
            <w:r w:rsidR="651DAC25" w:rsidRPr="69A86A55">
              <w:rPr>
                <w:rFonts w:ascii="Source Sans Pro" w:hAnsi="Source Sans Pro"/>
                <w:color w:val="000000" w:themeColor="text1"/>
              </w:rPr>
              <w:t xml:space="preserve">in </w:t>
            </w:r>
            <w:r w:rsidRPr="69A86A55">
              <w:rPr>
                <w:rFonts w:ascii="Source Sans Pro" w:hAnsi="Source Sans Pro"/>
                <w:color w:val="000000" w:themeColor="text1"/>
              </w:rPr>
              <w:t>a different way?</w:t>
            </w:r>
          </w:p>
        </w:tc>
      </w:tr>
      <w:tr w:rsidR="007C0533" w:rsidRPr="004D30C1" w14:paraId="51F33F19" w14:textId="77777777" w:rsidTr="69A86A55">
        <w:trPr>
          <w:trHeight w:val="301"/>
        </w:trPr>
        <w:tc>
          <w:tcPr>
            <w:tcW w:w="14390" w:type="dxa"/>
          </w:tcPr>
          <w:p w14:paraId="7C35106C" w14:textId="6D00C517" w:rsidR="007C0533" w:rsidRPr="004D30C1" w:rsidRDefault="007C0533" w:rsidP="00BA3C28">
            <w:pPr>
              <w:pStyle w:val="ContactInfo"/>
              <w:ind w:left="720"/>
              <w:rPr>
                <w:rFonts w:ascii="Source Sans Pro" w:hAnsi="Source Sans Pro"/>
                <w:noProof/>
                <w:color w:val="000000" w:themeColor="text1"/>
              </w:rPr>
            </w:pPr>
          </w:p>
          <w:p w14:paraId="141A59C9" w14:textId="604F2115" w:rsidR="007C0533" w:rsidRPr="004D30C1" w:rsidRDefault="007C0533" w:rsidP="69A86A55">
            <w:pPr>
              <w:pStyle w:val="ContactInfo"/>
              <w:rPr>
                <w:rFonts w:ascii="Source Sans Pro" w:hAnsi="Source Sans Pro"/>
                <w:noProof/>
                <w:color w:val="000000" w:themeColor="text1"/>
              </w:rPr>
            </w:pPr>
          </w:p>
        </w:tc>
      </w:tr>
      <w:tr w:rsidR="00A764F2" w:rsidRPr="004D30C1" w14:paraId="74EA9E2E" w14:textId="77777777" w:rsidTr="69A86A55">
        <w:trPr>
          <w:trHeight w:val="301"/>
        </w:trPr>
        <w:tc>
          <w:tcPr>
            <w:tcW w:w="14390" w:type="dxa"/>
            <w:shd w:val="clear" w:color="auto" w:fill="D5E3F0" w:themeFill="accent5" w:themeFillTint="33"/>
          </w:tcPr>
          <w:p w14:paraId="3F12082F" w14:textId="174E8FBC" w:rsidR="00CF09A3" w:rsidRPr="004D30C1" w:rsidRDefault="05FE28DB" w:rsidP="3B25E787">
            <w:pPr>
              <w:pStyle w:val="ContactInfo"/>
              <w:rPr>
                <w:rFonts w:ascii="Source Sans Pro" w:hAnsi="Source Sans Pro"/>
                <w:noProof/>
                <w:color w:val="000000" w:themeColor="text1"/>
              </w:rPr>
            </w:pPr>
            <w:r w:rsidRPr="5615AE14">
              <w:rPr>
                <w:rFonts w:ascii="Source Sans Pro" w:hAnsi="Source Sans Pro"/>
                <w:noProof/>
                <w:color w:val="000000" w:themeColor="text1"/>
              </w:rPr>
              <w:t>Reach out to the IT Department</w:t>
            </w:r>
            <w:r w:rsidR="57FB3912" w:rsidRPr="5615AE14">
              <w:rPr>
                <w:rFonts w:ascii="Source Sans Pro" w:hAnsi="Source Sans Pro"/>
                <w:noProof/>
                <w:color w:val="000000" w:themeColor="text1"/>
              </w:rPr>
              <w:t xml:space="preserve"> (</w:t>
            </w:r>
            <w:hyperlink r:id="rId13">
              <w:r w:rsidR="57FB3912" w:rsidRPr="5615AE14">
                <w:rPr>
                  <w:rStyle w:val="Hyperlink"/>
                  <w:noProof/>
                </w:rPr>
                <w:t>helpdesk@sd22.bc.ca</w:t>
              </w:r>
            </w:hyperlink>
            <w:r w:rsidR="57FB3912" w:rsidRPr="5615AE14">
              <w:rPr>
                <w:rFonts w:ascii="Source Sans Pro" w:hAnsi="Source Sans Pro"/>
                <w:noProof/>
                <w:color w:val="000000" w:themeColor="text1"/>
              </w:rPr>
              <w:t>)</w:t>
            </w:r>
            <w:r w:rsidRPr="5615AE14">
              <w:rPr>
                <w:rFonts w:ascii="Source Sans Pro" w:hAnsi="Source Sans Pro"/>
                <w:noProof/>
                <w:color w:val="000000" w:themeColor="text1"/>
              </w:rPr>
              <w:t xml:space="preserve"> to s</w:t>
            </w:r>
            <w:r w:rsidR="2DD57FFA" w:rsidRPr="5615AE14">
              <w:rPr>
                <w:rFonts w:ascii="Source Sans Pro" w:hAnsi="Source Sans Pro"/>
                <w:noProof/>
                <w:color w:val="000000" w:themeColor="text1"/>
              </w:rPr>
              <w:t xml:space="preserve">ee a current inventory of devices at your site. </w:t>
            </w:r>
            <w:r w:rsidR="001C1F4E" w:rsidRPr="5615AE14">
              <w:rPr>
                <w:rFonts w:ascii="Source Sans Pro" w:hAnsi="Source Sans Pro"/>
                <w:noProof/>
                <w:color w:val="000000" w:themeColor="text1"/>
              </w:rPr>
              <w:t>C</w:t>
            </w:r>
            <w:r w:rsidR="00517FFA" w:rsidRPr="5615AE14">
              <w:rPr>
                <w:rFonts w:ascii="Source Sans Pro" w:hAnsi="Source Sans Pro"/>
                <w:noProof/>
                <w:color w:val="000000" w:themeColor="text1"/>
              </w:rPr>
              <w:t>ompar</w:t>
            </w:r>
            <w:r w:rsidR="7AFE0B15" w:rsidRPr="5615AE14">
              <w:rPr>
                <w:rFonts w:ascii="Source Sans Pro" w:hAnsi="Source Sans Pro"/>
                <w:noProof/>
                <w:color w:val="000000" w:themeColor="text1"/>
              </w:rPr>
              <w:t>e</w:t>
            </w:r>
            <w:r w:rsidR="00E44E5D" w:rsidRPr="5615AE14">
              <w:rPr>
                <w:rFonts w:ascii="Source Sans Pro" w:hAnsi="Source Sans Pro"/>
                <w:noProof/>
                <w:color w:val="000000" w:themeColor="text1"/>
              </w:rPr>
              <w:t xml:space="preserve"> the list </w:t>
            </w:r>
            <w:r w:rsidR="00163643" w:rsidRPr="5615AE14">
              <w:rPr>
                <w:rFonts w:ascii="Source Sans Pro" w:hAnsi="Source Sans Pro"/>
                <w:noProof/>
                <w:color w:val="000000" w:themeColor="text1"/>
              </w:rPr>
              <w:t xml:space="preserve">to the devices </w:t>
            </w:r>
            <w:r w:rsidR="001BC499" w:rsidRPr="5615AE14">
              <w:rPr>
                <w:rFonts w:ascii="Source Sans Pro" w:hAnsi="Source Sans Pro"/>
                <w:noProof/>
                <w:color w:val="000000" w:themeColor="text1"/>
              </w:rPr>
              <w:t xml:space="preserve">you have </w:t>
            </w:r>
            <w:r w:rsidR="00163643" w:rsidRPr="5615AE14">
              <w:rPr>
                <w:rFonts w:ascii="Source Sans Pro" w:hAnsi="Source Sans Pro"/>
                <w:noProof/>
                <w:color w:val="000000" w:themeColor="text1"/>
              </w:rPr>
              <w:t xml:space="preserve">in </w:t>
            </w:r>
            <w:r w:rsidR="6E2149C5" w:rsidRPr="5615AE14">
              <w:rPr>
                <w:rFonts w:ascii="Source Sans Pro" w:hAnsi="Source Sans Pro"/>
                <w:noProof/>
                <w:color w:val="000000" w:themeColor="text1"/>
              </w:rPr>
              <w:t xml:space="preserve">the </w:t>
            </w:r>
            <w:r w:rsidR="00163643" w:rsidRPr="5615AE14">
              <w:rPr>
                <w:rFonts w:ascii="Source Sans Pro" w:hAnsi="Source Sans Pro"/>
                <w:noProof/>
                <w:color w:val="000000" w:themeColor="text1"/>
              </w:rPr>
              <w:t>building</w:t>
            </w:r>
            <w:r w:rsidR="001C1F4E" w:rsidRPr="5615AE14">
              <w:rPr>
                <w:rFonts w:ascii="Source Sans Pro" w:hAnsi="Source Sans Pro"/>
                <w:noProof/>
                <w:color w:val="000000" w:themeColor="text1"/>
              </w:rPr>
              <w:t xml:space="preserve">. </w:t>
            </w:r>
            <w:r w:rsidR="00163643" w:rsidRPr="5615AE14">
              <w:rPr>
                <w:rFonts w:ascii="Source Sans Pro" w:hAnsi="Source Sans Pro"/>
                <w:noProof/>
                <w:color w:val="000000" w:themeColor="text1"/>
              </w:rPr>
              <w:t xml:space="preserve"> </w:t>
            </w:r>
            <w:r w:rsidR="00AD7407" w:rsidRPr="5615AE14">
              <w:rPr>
                <w:rFonts w:ascii="Source Sans Pro" w:hAnsi="Source Sans Pro"/>
                <w:noProof/>
                <w:color w:val="000000" w:themeColor="text1"/>
              </w:rPr>
              <w:t>Then</w:t>
            </w:r>
            <w:r w:rsidR="00163643" w:rsidRPr="5615AE14">
              <w:rPr>
                <w:rFonts w:ascii="Source Sans Pro" w:hAnsi="Source Sans Pro"/>
                <w:noProof/>
                <w:color w:val="000000" w:themeColor="text1"/>
              </w:rPr>
              <w:t xml:space="preserve"> </w:t>
            </w:r>
            <w:r w:rsidR="127A7271" w:rsidRPr="5615AE14">
              <w:rPr>
                <w:rFonts w:ascii="Source Sans Pro" w:hAnsi="Source Sans Pro"/>
                <w:noProof/>
                <w:color w:val="000000" w:themeColor="text1"/>
              </w:rPr>
              <w:t>reach out to a Technology Innovation Coordinator for support with d</w:t>
            </w:r>
            <w:r w:rsidR="005B57FA" w:rsidRPr="5615AE14">
              <w:rPr>
                <w:rFonts w:ascii="Source Sans Pro" w:hAnsi="Source Sans Pro"/>
                <w:noProof/>
                <w:color w:val="000000" w:themeColor="text1"/>
              </w:rPr>
              <w:t>etermin</w:t>
            </w:r>
            <w:r w:rsidR="0C980E2F" w:rsidRPr="5615AE14">
              <w:rPr>
                <w:rFonts w:ascii="Source Sans Pro" w:hAnsi="Source Sans Pro"/>
                <w:noProof/>
                <w:color w:val="000000" w:themeColor="text1"/>
              </w:rPr>
              <w:t>ing</w:t>
            </w:r>
            <w:r w:rsidR="00395125" w:rsidRPr="5615AE14">
              <w:rPr>
                <w:rFonts w:ascii="Source Sans Pro" w:hAnsi="Source Sans Pro"/>
                <w:noProof/>
                <w:color w:val="000000" w:themeColor="text1"/>
              </w:rPr>
              <w:t xml:space="preserve"> </w:t>
            </w:r>
            <w:r w:rsidR="005B57FA" w:rsidRPr="5615AE14">
              <w:rPr>
                <w:rFonts w:ascii="Source Sans Pro" w:hAnsi="Source Sans Pro"/>
                <w:noProof/>
                <w:color w:val="000000" w:themeColor="text1"/>
              </w:rPr>
              <w:t>devices</w:t>
            </w:r>
            <w:r w:rsidR="3335A883" w:rsidRPr="5615AE14">
              <w:rPr>
                <w:rFonts w:ascii="Source Sans Pro" w:hAnsi="Source Sans Pro"/>
                <w:noProof/>
                <w:color w:val="000000" w:themeColor="text1"/>
              </w:rPr>
              <w:t xml:space="preserve"> and storage options. Things to consider </w:t>
            </w:r>
            <w:r w:rsidR="00C36FF7" w:rsidRPr="5615AE14">
              <w:rPr>
                <w:rFonts w:ascii="Source Sans Pro" w:hAnsi="Source Sans Pro"/>
                <w:noProof/>
                <w:color w:val="000000" w:themeColor="text1"/>
              </w:rPr>
              <w:t xml:space="preserve">: </w:t>
            </w:r>
          </w:p>
          <w:p w14:paraId="31944737" w14:textId="6A047FEC" w:rsidR="00CF09A3" w:rsidRPr="004D30C1" w:rsidRDefault="00CF09A3" w:rsidP="3B25E787">
            <w:pPr>
              <w:pStyle w:val="ContactInfo"/>
              <w:rPr>
                <w:rFonts w:ascii="Source Sans Pro" w:hAnsi="Source Sans Pro"/>
                <w:noProof/>
                <w:color w:val="000000" w:themeColor="text1"/>
              </w:rPr>
            </w:pPr>
            <w:r w:rsidRPr="004D30C1">
              <w:rPr>
                <w:rFonts w:ascii="Source Sans Pro" w:hAnsi="Source Sans Pro"/>
                <w:noProof/>
                <w:color w:val="000000" w:themeColor="text1"/>
              </w:rPr>
              <w:t xml:space="preserve">     </w:t>
            </w:r>
            <w:r w:rsidR="00C36FF7" w:rsidRPr="004D30C1">
              <w:rPr>
                <w:rFonts w:ascii="Source Sans Pro" w:hAnsi="Source Sans Pro"/>
                <w:noProof/>
                <w:color w:val="000000" w:themeColor="text1"/>
              </w:rPr>
              <w:t xml:space="preserve">a) </w:t>
            </w:r>
            <w:r w:rsidR="08E71CF9" w:rsidRPr="004D30C1">
              <w:rPr>
                <w:rFonts w:ascii="Source Sans Pro" w:hAnsi="Source Sans Pro"/>
                <w:noProof/>
                <w:color w:val="000000" w:themeColor="text1"/>
              </w:rPr>
              <w:t>devices that are end of life and when they expire.</w:t>
            </w:r>
            <w:r w:rsidRPr="004D30C1">
              <w:rPr>
                <w:rFonts w:ascii="Source Sans Pro" w:hAnsi="Source Sans Pro"/>
                <w:noProof/>
                <w:color w:val="000000" w:themeColor="text1"/>
              </w:rPr>
              <w:t xml:space="preserve"> </w:t>
            </w:r>
          </w:p>
          <w:p w14:paraId="2C1E81FE" w14:textId="4BFC0808" w:rsidR="00A764F2" w:rsidRPr="004D30C1" w:rsidRDefault="00B53F23" w:rsidP="46B82D44">
            <w:pPr>
              <w:pStyle w:val="ContactInfo"/>
              <w:rPr>
                <w:rFonts w:ascii="Source Sans Pro" w:hAnsi="Source Sans Pro"/>
                <w:noProof/>
                <w:color w:val="000000" w:themeColor="text1"/>
              </w:rPr>
            </w:pPr>
            <w:r w:rsidRPr="004D30C1">
              <w:rPr>
                <w:rFonts w:ascii="Source Sans Pro" w:hAnsi="Source Sans Pro"/>
                <w:noProof/>
                <w:color w:val="000000" w:themeColor="text1"/>
              </w:rPr>
              <w:t xml:space="preserve">     </w:t>
            </w:r>
            <w:r w:rsidR="00CF09A3" w:rsidRPr="004D30C1">
              <w:rPr>
                <w:rFonts w:ascii="Source Sans Pro" w:hAnsi="Source Sans Pro"/>
                <w:noProof/>
                <w:color w:val="000000" w:themeColor="text1"/>
              </w:rPr>
              <w:t>b</w:t>
            </w:r>
            <w:r w:rsidR="00C36FF7" w:rsidRPr="004D30C1">
              <w:rPr>
                <w:rFonts w:ascii="Source Sans Pro" w:hAnsi="Source Sans Pro"/>
                <w:noProof/>
                <w:color w:val="000000" w:themeColor="text1"/>
              </w:rPr>
              <w:t>)</w:t>
            </w:r>
            <w:r w:rsidR="005B57FA" w:rsidRPr="004D30C1">
              <w:rPr>
                <w:rFonts w:ascii="Source Sans Pro" w:hAnsi="Source Sans Pro"/>
                <w:noProof/>
                <w:color w:val="000000" w:themeColor="text1"/>
              </w:rPr>
              <w:t xml:space="preserve"> </w:t>
            </w:r>
            <w:r w:rsidR="77AEB8DC" w:rsidRPr="004D30C1">
              <w:rPr>
                <w:rFonts w:ascii="Source Sans Pro" w:hAnsi="Source Sans Pro"/>
                <w:noProof/>
                <w:color w:val="000000" w:themeColor="text1"/>
              </w:rPr>
              <w:t>a</w:t>
            </w:r>
            <w:r w:rsidR="07321B42" w:rsidRPr="004D30C1">
              <w:rPr>
                <w:rFonts w:ascii="Source Sans Pro" w:hAnsi="Source Sans Pro"/>
                <w:noProof/>
                <w:color w:val="000000" w:themeColor="text1"/>
              </w:rPr>
              <w:t>s</w:t>
            </w:r>
            <w:r w:rsidR="4DF2988E" w:rsidRPr="004D30C1">
              <w:rPr>
                <w:rFonts w:ascii="Source Sans Pro" w:hAnsi="Source Sans Pro"/>
                <w:noProof/>
                <w:color w:val="000000" w:themeColor="text1"/>
              </w:rPr>
              <w:t xml:space="preserve"> new</w:t>
            </w:r>
            <w:r w:rsidR="07321B42" w:rsidRPr="004D30C1">
              <w:rPr>
                <w:rFonts w:ascii="Source Sans Pro" w:hAnsi="Source Sans Pro"/>
                <w:noProof/>
                <w:color w:val="000000" w:themeColor="text1"/>
              </w:rPr>
              <w:t xml:space="preserve"> devices come in please prepare your team for the expired devices to come out.</w:t>
            </w:r>
          </w:p>
          <w:p w14:paraId="5BA32A28" w14:textId="4F572A3E" w:rsidR="00A764F2" w:rsidRPr="004D30C1" w:rsidRDefault="00B53F23" w:rsidP="46B82D44">
            <w:pPr>
              <w:pStyle w:val="ContactInfo"/>
              <w:rPr>
                <w:rFonts w:ascii="Source Sans Pro" w:hAnsi="Source Sans Pro"/>
                <w:color w:val="000000" w:themeColor="text1"/>
              </w:rPr>
            </w:pPr>
            <w:r w:rsidRPr="004D30C1">
              <w:rPr>
                <w:rFonts w:ascii="Source Sans Pro" w:hAnsi="Source Sans Pro"/>
                <w:color w:val="000000" w:themeColor="text1"/>
              </w:rPr>
              <w:t xml:space="preserve">     </w:t>
            </w:r>
            <w:r w:rsidR="00CF09A3" w:rsidRPr="004D30C1">
              <w:rPr>
                <w:rFonts w:ascii="Source Sans Pro" w:hAnsi="Source Sans Pro"/>
                <w:color w:val="000000" w:themeColor="text1"/>
              </w:rPr>
              <w:t>c)</w:t>
            </w:r>
            <w:r w:rsidR="005B57FA" w:rsidRPr="004D30C1">
              <w:rPr>
                <w:rFonts w:ascii="Source Sans Pro" w:hAnsi="Source Sans Pro"/>
                <w:color w:val="000000" w:themeColor="text1"/>
              </w:rPr>
              <w:t xml:space="preserve"> </w:t>
            </w:r>
            <w:r w:rsidR="4E42D3D0" w:rsidRPr="004D30C1">
              <w:rPr>
                <w:rFonts w:ascii="Source Sans Pro" w:hAnsi="Source Sans Pro"/>
                <w:color w:val="000000" w:themeColor="text1"/>
              </w:rPr>
              <w:t>b</w:t>
            </w:r>
            <w:r w:rsidR="3186BB75" w:rsidRPr="004D30C1">
              <w:rPr>
                <w:rFonts w:ascii="Source Sans Pro" w:hAnsi="Source Sans Pro"/>
                <w:color w:val="000000" w:themeColor="text1"/>
              </w:rPr>
              <w:t>e sure to plan for a learning focus for the technology with your team. Technology with purpose is transformational.</w:t>
            </w:r>
          </w:p>
          <w:p w14:paraId="36072A8E" w14:textId="298F3EF0" w:rsidR="00A764F2" w:rsidRPr="004D30C1" w:rsidRDefault="5FA7FE6E" w:rsidP="46B82D44">
            <w:pPr>
              <w:pStyle w:val="ContactInfo"/>
              <w:rPr>
                <w:rFonts w:ascii="Source Sans Pro" w:hAnsi="Source Sans Pro"/>
                <w:color w:val="000000" w:themeColor="text1"/>
              </w:rPr>
            </w:pPr>
            <w:r w:rsidRPr="004D30C1">
              <w:rPr>
                <w:rFonts w:ascii="Source Sans Pro" w:hAnsi="Source Sans Pro"/>
                <w:color w:val="000000" w:themeColor="text1"/>
              </w:rPr>
              <w:t xml:space="preserve">     d) consider your device storage options and those that </w:t>
            </w:r>
            <w:r w:rsidR="6B73F750" w:rsidRPr="004D30C1">
              <w:rPr>
                <w:rFonts w:ascii="Source Sans Pro" w:hAnsi="Source Sans Pro"/>
                <w:color w:val="000000" w:themeColor="text1"/>
              </w:rPr>
              <w:t>can be reused or need replacement</w:t>
            </w:r>
            <w:r w:rsidRPr="004D30C1">
              <w:rPr>
                <w:rFonts w:ascii="Source Sans Pro" w:hAnsi="Source Sans Pro"/>
                <w:color w:val="000000" w:themeColor="text1"/>
              </w:rPr>
              <w:t>. Think of this through a safety lens.</w:t>
            </w:r>
            <w:r w:rsidR="00B53F23" w:rsidRPr="004D30C1">
              <w:rPr>
                <w:rFonts w:ascii="Source Sans Pro" w:hAnsi="Source Sans Pro"/>
              </w:rPr>
              <w:br/>
            </w:r>
          </w:p>
          <w:p w14:paraId="006D1C7D" w14:textId="68678B2E" w:rsidR="00A764F2" w:rsidRPr="00D92CD9" w:rsidRDefault="00B53F23" w:rsidP="46B82D44">
            <w:pPr>
              <w:pStyle w:val="ContactInfo"/>
              <w:rPr>
                <w:rFonts w:ascii="Source Sans Pro" w:hAnsi="Source Sans Pro"/>
                <w:i/>
                <w:iCs/>
                <w:noProof/>
                <w:color w:val="000000" w:themeColor="text1"/>
              </w:rPr>
            </w:pPr>
            <w:r w:rsidRPr="00D92CD9">
              <w:rPr>
                <w:rFonts w:ascii="Source Sans Pro" w:hAnsi="Source Sans Pro"/>
                <w:i/>
                <w:iCs/>
                <w:noProof/>
                <w:color w:val="000000" w:themeColor="text1"/>
              </w:rPr>
              <w:t>Include this document with your Tech Plan.</w:t>
            </w:r>
            <w:r w:rsidR="005B57FA" w:rsidRPr="00D92CD9">
              <w:rPr>
                <w:rFonts w:ascii="Source Sans Pro" w:hAnsi="Source Sans Pro"/>
                <w:i/>
                <w:iCs/>
                <w:noProof/>
                <w:color w:val="000000" w:themeColor="text1"/>
              </w:rPr>
              <w:t xml:space="preserve"> </w:t>
            </w:r>
          </w:p>
        </w:tc>
      </w:tr>
      <w:tr w:rsidR="00D92CD9" w:rsidRPr="004D30C1" w14:paraId="74FA156D" w14:textId="77777777" w:rsidTr="69A86A55">
        <w:trPr>
          <w:trHeight w:val="301"/>
        </w:trPr>
        <w:tc>
          <w:tcPr>
            <w:tcW w:w="14390" w:type="dxa"/>
            <w:shd w:val="clear" w:color="auto" w:fill="FFFFFF" w:themeFill="background1"/>
          </w:tcPr>
          <w:p w14:paraId="77B4FA7A" w14:textId="72015063" w:rsidR="00D92CD9" w:rsidRPr="004D30C1" w:rsidRDefault="00D92CD9" w:rsidP="69A86A55">
            <w:pPr>
              <w:pStyle w:val="ContactInfo"/>
              <w:rPr>
                <w:noProof/>
              </w:rPr>
            </w:pPr>
          </w:p>
        </w:tc>
      </w:tr>
    </w:tbl>
    <w:p w14:paraId="3FB1F04F" w14:textId="77777777" w:rsidR="006A1BA2" w:rsidRPr="004D30C1" w:rsidRDefault="006A1BA2">
      <w:pPr>
        <w:rPr>
          <w:rFonts w:ascii="Source Sans Pro" w:hAnsi="Source Sans Pro"/>
        </w:rPr>
      </w:pPr>
      <w:r w:rsidRPr="004D30C1">
        <w:rPr>
          <w:rFonts w:ascii="Source Sans Pro" w:hAnsi="Source Sans Pro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F1256" w:rsidRPr="004D30C1" w14:paraId="6C41F6A2" w14:textId="77777777" w:rsidTr="46B82D44">
        <w:trPr>
          <w:trHeight w:val="301"/>
        </w:trPr>
        <w:tc>
          <w:tcPr>
            <w:tcW w:w="14390" w:type="dxa"/>
            <w:shd w:val="clear" w:color="auto" w:fill="D5E3F0" w:themeFill="accent5" w:themeFillTint="33"/>
          </w:tcPr>
          <w:p w14:paraId="3BD724C3" w14:textId="78F1F972" w:rsidR="008F1256" w:rsidRPr="004D30C1" w:rsidRDefault="008F1256">
            <w:pPr>
              <w:pStyle w:val="ContactInfo"/>
              <w:rPr>
                <w:rFonts w:ascii="Source Sans Pro" w:hAnsi="Source Sans Pro"/>
                <w:b/>
                <w:color w:val="000000" w:themeColor="text1"/>
              </w:rPr>
            </w:pPr>
            <w:r w:rsidRPr="004D30C1">
              <w:rPr>
                <w:rFonts w:ascii="Source Sans Pro" w:hAnsi="Source Sans Pro"/>
                <w:b/>
                <w:color w:val="000000" w:themeColor="text1"/>
              </w:rPr>
              <w:lastRenderedPageBreak/>
              <w:t>Phase 2: Core Research</w:t>
            </w:r>
          </w:p>
          <w:p w14:paraId="7027A459" w14:textId="1615A3DA" w:rsidR="0094637D" w:rsidRPr="004D30C1" w:rsidRDefault="3F316611" w:rsidP="7D66861C">
            <w:pPr>
              <w:pStyle w:val="ContactInfo"/>
              <w:rPr>
                <w:rFonts w:ascii="Source Sans Pro" w:hAnsi="Source Sans Pro"/>
                <w:b/>
                <w:bCs/>
                <w:noProof/>
                <w:color w:val="000000" w:themeColor="text1"/>
              </w:rPr>
            </w:pPr>
            <w:r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 xml:space="preserve">Your goal in Phase 2 is to explore </w:t>
            </w:r>
            <w:r w:rsidR="72DBC974"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 xml:space="preserve">the </w:t>
            </w:r>
            <w:r w:rsidR="09FF8AF4"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>current state o</w:t>
            </w:r>
            <w:r w:rsidR="72DBC974"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>f educational technology</w:t>
            </w:r>
            <w:r w:rsidR="3E016A4C"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 xml:space="preserve"> </w:t>
            </w:r>
            <w:r w:rsidR="4C4B81B4"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 xml:space="preserve">looking for learning directions that </w:t>
            </w:r>
            <w:r w:rsidR="0CAAB80A" w:rsidRPr="3E3100B0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>interest</w:t>
            </w:r>
            <w:r w:rsidR="16B243C1" w:rsidRPr="3E3100B0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>s</w:t>
            </w:r>
            <w:r w:rsidR="4C4B81B4"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 xml:space="preserve"> your committee</w:t>
            </w:r>
            <w:r w:rsidR="50DBE8C0"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>.  Look for ideas that complement your school goals, your student</w:t>
            </w:r>
            <w:r w:rsidR="49E724D4"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>s’</w:t>
            </w:r>
            <w:r w:rsidR="50DBE8C0"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 xml:space="preserve"> needs, </w:t>
            </w:r>
            <w:r w:rsidR="1DA55F8B"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 xml:space="preserve">and </w:t>
            </w:r>
            <w:r w:rsidR="50DBE8C0"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>the strategic</w:t>
            </w:r>
            <w:r w:rsidR="2C7C950E"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 xml:space="preserve"> plan </w:t>
            </w:r>
            <w:r w:rsidR="4C4B81B4"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 xml:space="preserve">that </w:t>
            </w:r>
            <w:r w:rsidR="0CAAB80A" w:rsidRPr="05E01ED6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>inform</w:t>
            </w:r>
            <w:r w:rsidR="3256FB07" w:rsidRPr="05E01ED6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>s</w:t>
            </w:r>
            <w:r w:rsidR="4C4B81B4"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 xml:space="preserve"> your Tech Plan.  </w:t>
            </w:r>
          </w:p>
          <w:p w14:paraId="12AC9DC3" w14:textId="601026E0" w:rsidR="0094637D" w:rsidRPr="004D30C1" w:rsidRDefault="012315D5" w:rsidP="2D2B1F08">
            <w:pPr>
              <w:pStyle w:val="ContactInfo"/>
              <w:rPr>
                <w:rFonts w:ascii="Source Sans Pro" w:hAnsi="Source Sans Pro"/>
                <w:b/>
                <w:bCs/>
                <w:noProof/>
                <w:color w:val="000000" w:themeColor="text1"/>
              </w:rPr>
            </w:pPr>
            <w:r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 xml:space="preserve">Here are some links that </w:t>
            </w:r>
            <w:r w:rsidR="0216D73A" w:rsidRPr="7E934D63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>will get</w:t>
            </w:r>
            <w:r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 xml:space="preserve"> you </w:t>
            </w:r>
            <w:r w:rsidR="644FE111" w:rsidRPr="05015FF8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 xml:space="preserve">started </w:t>
            </w:r>
            <w:r w:rsidR="3FD4ACDF" w:rsidRPr="05015FF8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>with</w:t>
            </w:r>
            <w:r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 xml:space="preserve"> this phase of your planning:</w:t>
            </w:r>
          </w:p>
          <w:p w14:paraId="7ECD2B0A" w14:textId="22BF1FE5" w:rsidR="0094637D" w:rsidRPr="004D30C1" w:rsidRDefault="012315D5" w:rsidP="5948B371">
            <w:pPr>
              <w:pStyle w:val="ContactInfo"/>
              <w:rPr>
                <w:rFonts w:ascii="Source Sans Pro" w:hAnsi="Source Sans Pro"/>
                <w:b/>
                <w:bCs/>
                <w:noProof/>
                <w:color w:val="000000" w:themeColor="text1"/>
              </w:rPr>
            </w:pPr>
            <w:r w:rsidRPr="004D30C1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 xml:space="preserve">     -</w:t>
            </w:r>
            <w:hyperlink r:id="rId14">
              <w:r w:rsidRPr="004D30C1">
                <w:rPr>
                  <w:rStyle w:val="Hyperlink"/>
                  <w:rFonts w:ascii="Source Sans Pro" w:hAnsi="Source Sans Pro"/>
                  <w:b/>
                  <w:bCs/>
                  <w:noProof/>
                </w:rPr>
                <w:t>ISTE Standards</w:t>
              </w:r>
            </w:hyperlink>
          </w:p>
          <w:p w14:paraId="0D392A57" w14:textId="41D694D6" w:rsidR="5A7F589A" w:rsidRPr="004D30C1" w:rsidRDefault="5A7F589A" w:rsidP="0D09BD47">
            <w:pPr>
              <w:pStyle w:val="ContactInfo"/>
              <w:rPr>
                <w:rFonts w:ascii="Source Sans Pro" w:hAnsi="Source Sans Pro"/>
                <w:b/>
                <w:bCs/>
                <w:noProof/>
              </w:rPr>
            </w:pPr>
            <w:r w:rsidRPr="004D30C1">
              <w:rPr>
                <w:rFonts w:ascii="Source Sans Pro" w:hAnsi="Source Sans Pro"/>
                <w:b/>
                <w:bCs/>
                <w:noProof/>
              </w:rPr>
              <w:t xml:space="preserve">     -</w:t>
            </w:r>
            <w:r w:rsidR="30BEEB1F" w:rsidRPr="004D30C1">
              <w:rPr>
                <w:rFonts w:ascii="Source Sans Pro" w:hAnsi="Source Sans Pro"/>
                <w:b/>
                <w:bCs/>
                <w:noProof/>
              </w:rPr>
              <w:t>SD22 Acceptable Use</w:t>
            </w:r>
          </w:p>
          <w:p w14:paraId="55E5D166" w14:textId="51DF2EB0" w:rsidR="0094637D" w:rsidRPr="004D30C1" w:rsidRDefault="012315D5" w:rsidP="66C4C6AB">
            <w:pPr>
              <w:pStyle w:val="ContactInfo"/>
              <w:rPr>
                <w:rFonts w:ascii="Source Sans Pro" w:hAnsi="Source Sans Pro"/>
                <w:b/>
                <w:bCs/>
                <w:noProof/>
              </w:rPr>
            </w:pPr>
            <w:r w:rsidRPr="004D30C1">
              <w:rPr>
                <w:rFonts w:ascii="Source Sans Pro" w:hAnsi="Source Sans Pro"/>
                <w:b/>
                <w:bCs/>
                <w:noProof/>
              </w:rPr>
              <w:t xml:space="preserve">     -</w:t>
            </w:r>
            <w:hyperlink r:id="rId15">
              <w:r w:rsidR="6909386A" w:rsidRPr="004D30C1">
                <w:rPr>
                  <w:rStyle w:val="Hyperlink"/>
                  <w:rFonts w:ascii="Source Sans Pro" w:hAnsi="Source Sans Pro"/>
                  <w:b/>
                  <w:bCs/>
                  <w:noProof/>
                </w:rPr>
                <w:t>District Strategic Plan</w:t>
              </w:r>
            </w:hyperlink>
          </w:p>
          <w:p w14:paraId="1316C9A2" w14:textId="69463B10" w:rsidR="0094637D" w:rsidRPr="004D30C1" w:rsidRDefault="6CA53F26">
            <w:pPr>
              <w:pStyle w:val="ContactInfo"/>
              <w:rPr>
                <w:rFonts w:ascii="Source Sans Pro" w:hAnsi="Source Sans Pro"/>
                <w:b/>
              </w:rPr>
            </w:pPr>
            <w:r w:rsidRPr="004D30C1">
              <w:rPr>
                <w:rFonts w:ascii="Source Sans Pro" w:hAnsi="Source Sans Pro"/>
                <w:b/>
                <w:bCs/>
                <w:noProof/>
              </w:rPr>
              <w:t xml:space="preserve">     -</w:t>
            </w:r>
            <w:hyperlink r:id="rId16">
              <w:r w:rsidR="0D3367B0" w:rsidRPr="004D30C1">
                <w:rPr>
                  <w:rStyle w:val="Hyperlink"/>
                  <w:rFonts w:ascii="Source Sans Pro" w:hAnsi="Source Sans Pro"/>
                  <w:b/>
                  <w:bCs/>
                  <w:noProof/>
                </w:rPr>
                <w:t>Digital Citizenship and Wellness</w:t>
              </w:r>
            </w:hyperlink>
          </w:p>
        </w:tc>
      </w:tr>
      <w:tr w:rsidR="008F1256" w:rsidRPr="004D30C1" w14:paraId="3AEB0EA9" w14:textId="77777777" w:rsidTr="46B82D44">
        <w:trPr>
          <w:trHeight w:val="350"/>
        </w:trPr>
        <w:tc>
          <w:tcPr>
            <w:tcW w:w="14390" w:type="dxa"/>
            <w:shd w:val="clear" w:color="auto" w:fill="D5E3F0" w:themeFill="accent5" w:themeFillTint="33"/>
          </w:tcPr>
          <w:p w14:paraId="399F9A31" w14:textId="5D314DCB" w:rsidR="008F1256" w:rsidRPr="004D30C1" w:rsidRDefault="008F1256">
            <w:pPr>
              <w:pStyle w:val="ContactInfo"/>
              <w:rPr>
                <w:rFonts w:ascii="Source Sans Pro" w:hAnsi="Source Sans Pro"/>
                <w:color w:val="000000" w:themeColor="text1"/>
              </w:rPr>
            </w:pPr>
            <w:r w:rsidRPr="004D30C1">
              <w:rPr>
                <w:rFonts w:ascii="Source Sans Pro" w:hAnsi="Source Sans Pro"/>
                <w:color w:val="000000" w:themeColor="text1"/>
              </w:rPr>
              <w:t xml:space="preserve">What research excited you? How </w:t>
            </w:r>
            <w:r w:rsidRPr="004D30C1">
              <w:rPr>
                <w:rFonts w:ascii="Source Sans Pro" w:hAnsi="Source Sans Pro"/>
                <w:noProof/>
                <w:color w:val="000000" w:themeColor="text1"/>
              </w:rPr>
              <w:t>d</w:t>
            </w:r>
            <w:r w:rsidR="2C3023EC" w:rsidRPr="004D30C1">
              <w:rPr>
                <w:rFonts w:ascii="Source Sans Pro" w:hAnsi="Source Sans Pro"/>
                <w:noProof/>
                <w:color w:val="000000" w:themeColor="text1"/>
              </w:rPr>
              <w:t>oes this</w:t>
            </w:r>
            <w:r w:rsidRPr="004D30C1">
              <w:rPr>
                <w:rFonts w:ascii="Source Sans Pro" w:hAnsi="Source Sans Pro"/>
                <w:color w:val="000000" w:themeColor="text1"/>
              </w:rPr>
              <w:t xml:space="preserve"> impact the direction of your school’s tech plan?</w:t>
            </w:r>
          </w:p>
        </w:tc>
      </w:tr>
      <w:tr w:rsidR="008F1256" w:rsidRPr="004D30C1" w14:paraId="601BCB41" w14:textId="77777777" w:rsidTr="46B82D44">
        <w:trPr>
          <w:trHeight w:val="301"/>
        </w:trPr>
        <w:tc>
          <w:tcPr>
            <w:tcW w:w="14390" w:type="dxa"/>
          </w:tcPr>
          <w:p w14:paraId="669E4076" w14:textId="4BF99F59" w:rsidR="008F1256" w:rsidRPr="004D30C1" w:rsidRDefault="008F1256" w:rsidP="46B82D44">
            <w:pPr>
              <w:pStyle w:val="ContactInfo"/>
              <w:rPr>
                <w:rFonts w:ascii="Source Sans Pro" w:hAnsi="Source Sans Pro"/>
                <w:noProof/>
                <w:color w:val="000000" w:themeColor="text1"/>
              </w:rPr>
            </w:pPr>
          </w:p>
        </w:tc>
      </w:tr>
      <w:tr w:rsidR="008F1256" w:rsidRPr="004D30C1" w14:paraId="3C37D445" w14:textId="77777777" w:rsidTr="46B82D44">
        <w:trPr>
          <w:trHeight w:val="301"/>
        </w:trPr>
        <w:tc>
          <w:tcPr>
            <w:tcW w:w="14390" w:type="dxa"/>
            <w:shd w:val="clear" w:color="auto" w:fill="CCDDEC" w:themeFill="accent1" w:themeFillTint="33"/>
          </w:tcPr>
          <w:p w14:paraId="25515508" w14:textId="3776D856" w:rsidR="008F1256" w:rsidRPr="004D30C1" w:rsidRDefault="008F1256">
            <w:pPr>
              <w:pStyle w:val="ContactInfo"/>
              <w:rPr>
                <w:rFonts w:ascii="Source Sans Pro" w:hAnsi="Source Sans Pro"/>
                <w:color w:val="000000" w:themeColor="text1"/>
              </w:rPr>
            </w:pPr>
            <w:r w:rsidRPr="004D30C1">
              <w:rPr>
                <w:rFonts w:ascii="Source Sans Pro" w:hAnsi="Source Sans Pro"/>
                <w:color w:val="000000" w:themeColor="text1"/>
              </w:rPr>
              <w:t xml:space="preserve">How does your tech plan </w:t>
            </w:r>
            <w:r w:rsidR="00D5494D" w:rsidRPr="004D30C1">
              <w:rPr>
                <w:rFonts w:ascii="Source Sans Pro" w:hAnsi="Source Sans Pro"/>
                <w:color w:val="000000" w:themeColor="text1"/>
              </w:rPr>
              <w:t>align</w:t>
            </w:r>
            <w:r w:rsidRPr="004D30C1">
              <w:rPr>
                <w:rFonts w:ascii="Source Sans Pro" w:hAnsi="Source Sans Pro"/>
                <w:color w:val="000000" w:themeColor="text1"/>
              </w:rPr>
              <w:t xml:space="preserve"> with your school </w:t>
            </w:r>
            <w:r w:rsidR="73A4548F" w:rsidRPr="004D30C1">
              <w:rPr>
                <w:rFonts w:ascii="Source Sans Pro" w:hAnsi="Source Sans Pro"/>
                <w:noProof/>
                <w:color w:val="000000" w:themeColor="text1"/>
              </w:rPr>
              <w:t xml:space="preserve">goals and </w:t>
            </w:r>
            <w:r w:rsidRPr="004D30C1">
              <w:rPr>
                <w:rFonts w:ascii="Source Sans Pro" w:hAnsi="Source Sans Pro"/>
                <w:noProof/>
                <w:color w:val="000000" w:themeColor="text1"/>
              </w:rPr>
              <w:t>philosophy</w:t>
            </w:r>
            <w:r w:rsidRPr="004D30C1">
              <w:rPr>
                <w:rFonts w:ascii="Source Sans Pro" w:hAnsi="Source Sans Pro"/>
                <w:color w:val="000000" w:themeColor="text1"/>
              </w:rPr>
              <w:t>?</w:t>
            </w:r>
          </w:p>
        </w:tc>
      </w:tr>
      <w:tr w:rsidR="008F1256" w:rsidRPr="004D30C1" w14:paraId="0F409804" w14:textId="77777777" w:rsidTr="46B82D44">
        <w:trPr>
          <w:trHeight w:val="301"/>
        </w:trPr>
        <w:tc>
          <w:tcPr>
            <w:tcW w:w="14390" w:type="dxa"/>
          </w:tcPr>
          <w:p w14:paraId="44D73608" w14:textId="77777777" w:rsidR="008F1256" w:rsidRPr="004D30C1" w:rsidRDefault="008F1256">
            <w:pPr>
              <w:pStyle w:val="ContactInfo"/>
              <w:rPr>
                <w:rFonts w:ascii="Source Sans Pro" w:hAnsi="Source Sans Pro"/>
                <w:noProof/>
                <w:color w:val="000000" w:themeColor="text1"/>
                <w:szCs w:val="24"/>
              </w:rPr>
            </w:pPr>
          </w:p>
        </w:tc>
      </w:tr>
      <w:tr w:rsidR="008F1256" w:rsidRPr="004D30C1" w14:paraId="7C67372B" w14:textId="77777777" w:rsidTr="46B82D44">
        <w:trPr>
          <w:trHeight w:val="301"/>
        </w:trPr>
        <w:tc>
          <w:tcPr>
            <w:tcW w:w="14390" w:type="dxa"/>
            <w:shd w:val="clear" w:color="auto" w:fill="CCDDEC" w:themeFill="accent1" w:themeFillTint="33"/>
          </w:tcPr>
          <w:p w14:paraId="3C149364" w14:textId="481A3488" w:rsidR="008F1256" w:rsidRPr="004D30C1" w:rsidRDefault="48460BBA" w:rsidP="3B25E787">
            <w:pPr>
              <w:pStyle w:val="ContactInfo"/>
              <w:rPr>
                <w:rFonts w:ascii="Source Sans Pro" w:hAnsi="Source Sans Pro"/>
                <w:noProof/>
                <w:color w:val="000000" w:themeColor="text1"/>
              </w:rPr>
            </w:pPr>
            <w:r w:rsidRPr="004D30C1">
              <w:rPr>
                <w:rFonts w:ascii="Source Sans Pro" w:hAnsi="Source Sans Pro"/>
                <w:noProof/>
                <w:color w:val="000000" w:themeColor="text1"/>
              </w:rPr>
              <w:t xml:space="preserve">Has something inspired your team to </w:t>
            </w:r>
            <w:hyperlink r:id="rId17">
              <w:r w:rsidRPr="004D30C1">
                <w:rPr>
                  <w:rStyle w:val="Hyperlink"/>
                  <w:rFonts w:ascii="Source Sans Pro" w:hAnsi="Source Sans Pro"/>
                  <w:noProof/>
                </w:rPr>
                <w:t>apply for a residency</w:t>
              </w:r>
            </w:hyperlink>
            <w:r w:rsidRPr="004D30C1">
              <w:rPr>
                <w:rFonts w:ascii="Source Sans Pro" w:hAnsi="Source Sans Pro"/>
                <w:noProof/>
                <w:color w:val="000000" w:themeColor="text1"/>
              </w:rPr>
              <w:t xml:space="preserve"> and explore a topic further with a thinking partner</w:t>
            </w:r>
            <w:r w:rsidR="04B4F64F" w:rsidRPr="004D30C1">
              <w:rPr>
                <w:rFonts w:ascii="Source Sans Pro" w:hAnsi="Source Sans Pro"/>
                <w:noProof/>
                <w:color w:val="000000" w:themeColor="text1"/>
              </w:rPr>
              <w:t>?</w:t>
            </w:r>
          </w:p>
        </w:tc>
      </w:tr>
      <w:tr w:rsidR="008F1256" w:rsidRPr="004D30C1" w14:paraId="3F203B88" w14:textId="77777777" w:rsidTr="46B82D44">
        <w:trPr>
          <w:trHeight w:val="301"/>
        </w:trPr>
        <w:tc>
          <w:tcPr>
            <w:tcW w:w="14390" w:type="dxa"/>
          </w:tcPr>
          <w:p w14:paraId="1EBC76A4" w14:textId="77777777" w:rsidR="008F1256" w:rsidRPr="004D30C1" w:rsidRDefault="008F1256">
            <w:pPr>
              <w:pStyle w:val="ContactInfo"/>
              <w:rPr>
                <w:rFonts w:ascii="Source Sans Pro" w:hAnsi="Source Sans Pro"/>
                <w:noProof/>
                <w:color w:val="000000" w:themeColor="text1"/>
                <w:szCs w:val="24"/>
              </w:rPr>
            </w:pPr>
          </w:p>
        </w:tc>
      </w:tr>
      <w:tr w:rsidR="008F1256" w:rsidRPr="004D30C1" w14:paraId="47631211" w14:textId="77777777" w:rsidTr="46B82D44">
        <w:trPr>
          <w:trHeight w:val="310"/>
        </w:trPr>
        <w:tc>
          <w:tcPr>
            <w:tcW w:w="14390" w:type="dxa"/>
            <w:shd w:val="clear" w:color="auto" w:fill="CCDDEC" w:themeFill="accent1" w:themeFillTint="33"/>
          </w:tcPr>
          <w:p w14:paraId="5298B4F6" w14:textId="6FD9FBD9" w:rsidR="008F1256" w:rsidRPr="004D30C1" w:rsidRDefault="2EF995F8">
            <w:pPr>
              <w:pStyle w:val="ContactInfo"/>
              <w:rPr>
                <w:rFonts w:ascii="Source Sans Pro" w:hAnsi="Source Sans Pro"/>
                <w:color w:val="000000" w:themeColor="text1"/>
              </w:rPr>
            </w:pPr>
            <w:r w:rsidRPr="004D30C1">
              <w:rPr>
                <w:rFonts w:ascii="Source Sans Pro" w:hAnsi="Source Sans Pro"/>
                <w:color w:val="000000" w:themeColor="text1"/>
              </w:rPr>
              <w:t>What innovations are you considering in your technology plan?</w:t>
            </w:r>
          </w:p>
        </w:tc>
      </w:tr>
      <w:tr w:rsidR="008F1256" w:rsidRPr="004D30C1" w14:paraId="55B793D3" w14:textId="77777777" w:rsidTr="46B82D44">
        <w:trPr>
          <w:trHeight w:val="310"/>
        </w:trPr>
        <w:tc>
          <w:tcPr>
            <w:tcW w:w="14390" w:type="dxa"/>
            <w:shd w:val="clear" w:color="auto" w:fill="auto"/>
          </w:tcPr>
          <w:p w14:paraId="3EB8E1B4" w14:textId="5114D6E3" w:rsidR="008F1256" w:rsidRPr="004D30C1" w:rsidRDefault="008F1256" w:rsidP="46B82D44">
            <w:pPr>
              <w:pStyle w:val="ContactInfo"/>
              <w:tabs>
                <w:tab w:val="left" w:pos="5180"/>
              </w:tabs>
              <w:jc w:val="both"/>
              <w:rPr>
                <w:rFonts w:ascii="Source Sans Pro" w:hAnsi="Source Sans Pro"/>
                <w:noProof/>
                <w:color w:val="000000" w:themeColor="text1"/>
              </w:rPr>
            </w:pPr>
            <w:r w:rsidRPr="004D30C1">
              <w:rPr>
                <w:rFonts w:ascii="Source Sans Pro" w:hAnsi="Source Sans Pro"/>
                <w:noProof/>
                <w:color w:val="000000" w:themeColor="text1"/>
              </w:rPr>
              <w:t xml:space="preserve">                        </w:t>
            </w:r>
          </w:p>
        </w:tc>
      </w:tr>
      <w:tr w:rsidR="008F1256" w:rsidRPr="004D30C1" w14:paraId="2E612E90" w14:textId="77777777" w:rsidTr="358D22FB">
        <w:trPr>
          <w:trHeight w:val="310"/>
        </w:trPr>
        <w:tc>
          <w:tcPr>
            <w:tcW w:w="14390" w:type="dxa"/>
            <w:shd w:val="clear" w:color="auto" w:fill="CCDDEC" w:themeFill="accent1" w:themeFillTint="33"/>
          </w:tcPr>
          <w:p w14:paraId="18A934F4" w14:textId="6B9F6E68" w:rsidR="008F1256" w:rsidRPr="004D30C1" w:rsidRDefault="008F1256">
            <w:pPr>
              <w:pStyle w:val="ContactInfo"/>
              <w:rPr>
                <w:rFonts w:ascii="Source Sans Pro" w:hAnsi="Source Sans Pro"/>
                <w:b/>
                <w:bCs/>
                <w:noProof/>
                <w:color w:val="000000" w:themeColor="text1"/>
                <w:szCs w:val="24"/>
              </w:rPr>
            </w:pPr>
          </w:p>
        </w:tc>
      </w:tr>
    </w:tbl>
    <w:p w14:paraId="08FAA4EC" w14:textId="77777777" w:rsidR="0022436A" w:rsidRPr="004D30C1" w:rsidRDefault="0022436A">
      <w:pPr>
        <w:rPr>
          <w:rFonts w:ascii="Source Sans Pro" w:hAnsi="Source Sans Pro"/>
        </w:rPr>
      </w:pPr>
      <w:r w:rsidRPr="004D30C1">
        <w:rPr>
          <w:rFonts w:ascii="Source Sans Pro" w:hAnsi="Source Sans Pro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F1256" w:rsidRPr="004D30C1" w14:paraId="3C33C6E7" w14:textId="77777777" w:rsidTr="46B82D44">
        <w:trPr>
          <w:trHeight w:val="310"/>
        </w:trPr>
        <w:tc>
          <w:tcPr>
            <w:tcW w:w="14390" w:type="dxa"/>
            <w:shd w:val="clear" w:color="auto" w:fill="CCDDEC" w:themeFill="accent1" w:themeFillTint="33"/>
          </w:tcPr>
          <w:p w14:paraId="380E96DE" w14:textId="1D514796" w:rsidR="008F1256" w:rsidRPr="004D30C1" w:rsidRDefault="008F1256" w:rsidP="7CAC9BC7">
            <w:pPr>
              <w:pStyle w:val="ContactInfo"/>
              <w:rPr>
                <w:rFonts w:ascii="Source Sans Pro" w:hAnsi="Source Sans Pro"/>
                <w:b/>
                <w:bCs/>
                <w:noProof/>
                <w:color w:val="000000" w:themeColor="text1"/>
              </w:rPr>
            </w:pPr>
            <w:r w:rsidRPr="004D30C1">
              <w:rPr>
                <w:rFonts w:ascii="Source Sans Pro" w:hAnsi="Source Sans Pro"/>
                <w:b/>
                <w:bCs/>
                <w:color w:val="000000" w:themeColor="text1"/>
              </w:rPr>
              <w:lastRenderedPageBreak/>
              <w:t>Phase 3: Planning and Framework</w:t>
            </w:r>
          </w:p>
          <w:p w14:paraId="54D9A24A" w14:textId="7D66A97A" w:rsidR="008F1256" w:rsidRPr="004D30C1" w:rsidRDefault="3282EB26">
            <w:pPr>
              <w:pStyle w:val="ContactInfo"/>
              <w:rPr>
                <w:rFonts w:ascii="Source Sans Pro" w:hAnsi="Source Sans Pro"/>
                <w:color w:val="000000" w:themeColor="text1"/>
              </w:rPr>
            </w:pPr>
            <w:r w:rsidRPr="004D30C1">
              <w:rPr>
                <w:rFonts w:ascii="Source Sans Pro" w:hAnsi="Source Sans Pro"/>
              </w:rPr>
              <w:t xml:space="preserve">Here is where you will compile your committee's reflection, discovery, and research to build your technology plan. When creating your tech plan remember that devices/software/tools are not your </w:t>
            </w:r>
            <w:proofErr w:type="gramStart"/>
            <w:r w:rsidRPr="004D30C1">
              <w:rPr>
                <w:rFonts w:ascii="Source Sans Pro" w:hAnsi="Source Sans Pro"/>
              </w:rPr>
              <w:t>main focus</w:t>
            </w:r>
            <w:proofErr w:type="gramEnd"/>
            <w:r w:rsidRPr="004D30C1">
              <w:rPr>
                <w:rFonts w:ascii="Source Sans Pro" w:hAnsi="Source Sans Pro"/>
              </w:rPr>
              <w:t xml:space="preserve">. Devices and technologies will change; it is more important to create your plan from a foundation that addresses the specific learning goals of your school. The </w:t>
            </w:r>
            <w:r w:rsidR="0719F4F1" w:rsidRPr="004D30C1">
              <w:rPr>
                <w:rFonts w:ascii="Source Sans Pro" w:hAnsi="Source Sans Pro"/>
              </w:rPr>
              <w:t>technological</w:t>
            </w:r>
            <w:r w:rsidRPr="004D30C1">
              <w:rPr>
                <w:rFonts w:ascii="Source Sans Pro" w:hAnsi="Source Sans Pro"/>
              </w:rPr>
              <w:t xml:space="preserve"> needs will naturally flow out from a well</w:t>
            </w:r>
            <w:r w:rsidR="7BF59525" w:rsidRPr="004D30C1">
              <w:rPr>
                <w:rFonts w:ascii="Source Sans Pro" w:hAnsi="Source Sans Pro"/>
              </w:rPr>
              <w:t>-</w:t>
            </w:r>
            <w:r w:rsidRPr="004D30C1">
              <w:rPr>
                <w:rFonts w:ascii="Source Sans Pro" w:hAnsi="Source Sans Pro"/>
              </w:rPr>
              <w:t>designed plan.</w:t>
            </w:r>
          </w:p>
        </w:tc>
      </w:tr>
      <w:tr w:rsidR="008F1256" w:rsidRPr="004D30C1" w14:paraId="3C2934B4" w14:textId="77777777" w:rsidTr="46B82D44">
        <w:trPr>
          <w:trHeight w:val="310"/>
        </w:trPr>
        <w:tc>
          <w:tcPr>
            <w:tcW w:w="14390" w:type="dxa"/>
            <w:shd w:val="clear" w:color="auto" w:fill="CCDDEC" w:themeFill="accent1" w:themeFillTint="33"/>
          </w:tcPr>
          <w:p w14:paraId="2962537A" w14:textId="77777777" w:rsidR="008F1256" w:rsidRPr="004D30C1" w:rsidRDefault="008F1256">
            <w:pPr>
              <w:pStyle w:val="ContactInfo"/>
              <w:rPr>
                <w:rFonts w:ascii="Source Sans Pro" w:hAnsi="Source Sans Pro"/>
                <w:noProof/>
                <w:color w:val="000000" w:themeColor="text1"/>
                <w:szCs w:val="24"/>
              </w:rPr>
            </w:pPr>
            <w:r w:rsidRPr="004D30C1">
              <w:rPr>
                <w:rFonts w:ascii="Source Sans Pro" w:hAnsi="Source Sans Pro"/>
                <w:noProof/>
                <w:color w:val="000000" w:themeColor="text1"/>
                <w:szCs w:val="24"/>
              </w:rPr>
              <w:t>How will your plan address student agency?</w:t>
            </w:r>
          </w:p>
        </w:tc>
      </w:tr>
      <w:tr w:rsidR="008F1256" w:rsidRPr="004D30C1" w14:paraId="56C256EA" w14:textId="77777777" w:rsidTr="46B82D44">
        <w:trPr>
          <w:trHeight w:val="301"/>
        </w:trPr>
        <w:tc>
          <w:tcPr>
            <w:tcW w:w="14390" w:type="dxa"/>
          </w:tcPr>
          <w:p w14:paraId="13D7BEE0" w14:textId="77777777" w:rsidR="008F1256" w:rsidRPr="004D30C1" w:rsidRDefault="008F1256">
            <w:pPr>
              <w:pStyle w:val="ContactInfo"/>
              <w:rPr>
                <w:rFonts w:ascii="Source Sans Pro" w:hAnsi="Source Sans Pro"/>
                <w:noProof/>
                <w:color w:val="000000" w:themeColor="text1"/>
                <w:szCs w:val="24"/>
              </w:rPr>
            </w:pPr>
          </w:p>
        </w:tc>
      </w:tr>
      <w:tr w:rsidR="008F1256" w:rsidRPr="004D30C1" w14:paraId="5A92DC6F" w14:textId="77777777" w:rsidTr="46B82D44">
        <w:trPr>
          <w:trHeight w:val="301"/>
        </w:trPr>
        <w:tc>
          <w:tcPr>
            <w:tcW w:w="14390" w:type="dxa"/>
            <w:shd w:val="clear" w:color="auto" w:fill="D5E3F0" w:themeFill="accent5" w:themeFillTint="33"/>
          </w:tcPr>
          <w:p w14:paraId="788D2A0B" w14:textId="77777777" w:rsidR="008F1256" w:rsidRPr="004D30C1" w:rsidRDefault="008F1256">
            <w:pPr>
              <w:pStyle w:val="ContactInfo"/>
              <w:rPr>
                <w:rFonts w:ascii="Source Sans Pro" w:hAnsi="Source Sans Pro"/>
                <w:noProof/>
                <w:color w:val="000000" w:themeColor="text1"/>
                <w:szCs w:val="24"/>
              </w:rPr>
            </w:pPr>
            <w:r w:rsidRPr="004D30C1">
              <w:rPr>
                <w:rFonts w:ascii="Source Sans Pro" w:hAnsi="Source Sans Pro"/>
                <w:noProof/>
                <w:color w:val="000000" w:themeColor="text1"/>
                <w:szCs w:val="24"/>
              </w:rPr>
              <w:t>How will your plan address collaboration?</w:t>
            </w:r>
          </w:p>
        </w:tc>
      </w:tr>
      <w:tr w:rsidR="008F1256" w:rsidRPr="004D30C1" w14:paraId="047E52D4" w14:textId="77777777" w:rsidTr="46B82D44">
        <w:trPr>
          <w:trHeight w:val="301"/>
        </w:trPr>
        <w:tc>
          <w:tcPr>
            <w:tcW w:w="14390" w:type="dxa"/>
          </w:tcPr>
          <w:p w14:paraId="4F1F72A7" w14:textId="77777777" w:rsidR="008F1256" w:rsidRPr="004D30C1" w:rsidRDefault="008F1256">
            <w:pPr>
              <w:pStyle w:val="ContactInfo"/>
              <w:rPr>
                <w:rFonts w:ascii="Source Sans Pro" w:hAnsi="Source Sans Pro"/>
                <w:noProof/>
                <w:color w:val="000000" w:themeColor="text1"/>
                <w:szCs w:val="24"/>
              </w:rPr>
            </w:pPr>
          </w:p>
        </w:tc>
      </w:tr>
      <w:tr w:rsidR="008F1256" w:rsidRPr="004D30C1" w14:paraId="0B84F0D0" w14:textId="77777777" w:rsidTr="46B82D44">
        <w:trPr>
          <w:trHeight w:val="301"/>
        </w:trPr>
        <w:tc>
          <w:tcPr>
            <w:tcW w:w="14390" w:type="dxa"/>
            <w:shd w:val="clear" w:color="auto" w:fill="CCDDEC" w:themeFill="accent1" w:themeFillTint="33"/>
          </w:tcPr>
          <w:p w14:paraId="7D3C408A" w14:textId="577BA2C4" w:rsidR="008F1256" w:rsidRPr="004D30C1" w:rsidRDefault="008F1256">
            <w:pPr>
              <w:pStyle w:val="ContactInfo"/>
              <w:rPr>
                <w:rFonts w:ascii="Source Sans Pro" w:hAnsi="Source Sans Pro"/>
                <w:color w:val="000000" w:themeColor="text1"/>
              </w:rPr>
            </w:pPr>
            <w:r w:rsidRPr="004D30C1">
              <w:rPr>
                <w:rFonts w:ascii="Source Sans Pro" w:hAnsi="Source Sans Pro"/>
                <w:color w:val="000000" w:themeColor="text1"/>
              </w:rPr>
              <w:t>How will your plan address digital citizenship</w:t>
            </w:r>
            <w:r w:rsidR="47DA78B3" w:rsidRPr="004D30C1">
              <w:rPr>
                <w:rFonts w:ascii="Source Sans Pro" w:hAnsi="Source Sans Pro"/>
                <w:noProof/>
                <w:color w:val="000000" w:themeColor="text1"/>
              </w:rPr>
              <w:t xml:space="preserve"> and wellness</w:t>
            </w:r>
            <w:r w:rsidRPr="004D30C1">
              <w:rPr>
                <w:rFonts w:ascii="Source Sans Pro" w:hAnsi="Source Sans Pro"/>
                <w:color w:val="000000" w:themeColor="text1"/>
              </w:rPr>
              <w:t>?</w:t>
            </w:r>
          </w:p>
        </w:tc>
      </w:tr>
      <w:tr w:rsidR="008F1256" w:rsidRPr="004D30C1" w14:paraId="3C66D2CA" w14:textId="77777777" w:rsidTr="46B82D44">
        <w:trPr>
          <w:trHeight w:val="301"/>
        </w:trPr>
        <w:tc>
          <w:tcPr>
            <w:tcW w:w="14390" w:type="dxa"/>
          </w:tcPr>
          <w:p w14:paraId="061706A6" w14:textId="77777777" w:rsidR="008F1256" w:rsidRPr="004D30C1" w:rsidRDefault="008F1256">
            <w:pPr>
              <w:pStyle w:val="ContactInfo"/>
              <w:rPr>
                <w:rFonts w:ascii="Source Sans Pro" w:hAnsi="Source Sans Pro"/>
                <w:noProof/>
                <w:color w:val="000000" w:themeColor="text1"/>
                <w:szCs w:val="24"/>
              </w:rPr>
            </w:pPr>
          </w:p>
        </w:tc>
      </w:tr>
      <w:tr w:rsidR="008F1256" w:rsidRPr="004D30C1" w14:paraId="3F9CD7D7" w14:textId="77777777" w:rsidTr="46B82D44">
        <w:trPr>
          <w:trHeight w:val="301"/>
        </w:trPr>
        <w:tc>
          <w:tcPr>
            <w:tcW w:w="14390" w:type="dxa"/>
            <w:shd w:val="clear" w:color="auto" w:fill="CCDDEC" w:themeFill="accent1" w:themeFillTint="33"/>
          </w:tcPr>
          <w:p w14:paraId="6F698EEC" w14:textId="77777777" w:rsidR="008F1256" w:rsidRPr="004D30C1" w:rsidRDefault="008F1256">
            <w:pPr>
              <w:pStyle w:val="ContactInfo"/>
              <w:rPr>
                <w:rFonts w:ascii="Source Sans Pro" w:hAnsi="Source Sans Pro"/>
                <w:noProof/>
                <w:color w:val="000000" w:themeColor="text1"/>
                <w:szCs w:val="24"/>
              </w:rPr>
            </w:pPr>
            <w:r w:rsidRPr="004D30C1">
              <w:rPr>
                <w:rFonts w:ascii="Source Sans Pro" w:hAnsi="Source Sans Pro"/>
                <w:noProof/>
                <w:color w:val="000000" w:themeColor="text1"/>
                <w:szCs w:val="24"/>
              </w:rPr>
              <w:t>How does your tech plan allign with the social-emotional learning objectives of your school and the district?</w:t>
            </w:r>
          </w:p>
        </w:tc>
      </w:tr>
      <w:tr w:rsidR="008F1256" w:rsidRPr="004D30C1" w14:paraId="4F132750" w14:textId="77777777" w:rsidTr="46B82D44">
        <w:trPr>
          <w:trHeight w:val="301"/>
        </w:trPr>
        <w:tc>
          <w:tcPr>
            <w:tcW w:w="14390" w:type="dxa"/>
            <w:shd w:val="clear" w:color="auto" w:fill="FFFFFF" w:themeFill="background1"/>
          </w:tcPr>
          <w:p w14:paraId="7F11205A" w14:textId="77777777" w:rsidR="008F1256" w:rsidRPr="004D30C1" w:rsidRDefault="008F1256">
            <w:pPr>
              <w:pStyle w:val="ContactInfo"/>
              <w:rPr>
                <w:rFonts w:ascii="Source Sans Pro" w:hAnsi="Source Sans Pro"/>
                <w:noProof/>
                <w:color w:val="000000" w:themeColor="text1"/>
                <w:szCs w:val="24"/>
              </w:rPr>
            </w:pPr>
          </w:p>
        </w:tc>
      </w:tr>
      <w:tr w:rsidR="008F1256" w:rsidRPr="004D30C1" w14:paraId="76074A00" w14:textId="77777777" w:rsidTr="46B82D44">
        <w:trPr>
          <w:trHeight w:val="301"/>
        </w:trPr>
        <w:tc>
          <w:tcPr>
            <w:tcW w:w="14390" w:type="dxa"/>
            <w:shd w:val="clear" w:color="auto" w:fill="CCDDEC" w:themeFill="accent1" w:themeFillTint="33"/>
          </w:tcPr>
          <w:p w14:paraId="2CD80367" w14:textId="26EDD827" w:rsidR="008F1256" w:rsidRPr="004D30C1" w:rsidRDefault="22CA5692">
            <w:pPr>
              <w:pStyle w:val="ContactInfo"/>
              <w:rPr>
                <w:rFonts w:ascii="Source Sans Pro" w:hAnsi="Source Sans Pro"/>
                <w:color w:val="000000" w:themeColor="text1"/>
              </w:rPr>
            </w:pPr>
            <w:r w:rsidRPr="07C1E245">
              <w:rPr>
                <w:rFonts w:ascii="Source Sans Pro" w:hAnsi="Source Sans Pro"/>
                <w:noProof/>
                <w:color w:val="000000" w:themeColor="text1"/>
              </w:rPr>
              <w:t xml:space="preserve">How will </w:t>
            </w:r>
            <w:r w:rsidRPr="5895180F">
              <w:rPr>
                <w:rFonts w:ascii="Source Sans Pro" w:hAnsi="Source Sans Pro"/>
                <w:noProof/>
                <w:color w:val="000000" w:themeColor="text1"/>
              </w:rPr>
              <w:t xml:space="preserve">your plan </w:t>
            </w:r>
            <w:r w:rsidRPr="7E23B6D2">
              <w:rPr>
                <w:rFonts w:ascii="Source Sans Pro" w:hAnsi="Source Sans Pro"/>
                <w:noProof/>
                <w:color w:val="000000" w:themeColor="text1"/>
              </w:rPr>
              <w:t xml:space="preserve">address </w:t>
            </w:r>
            <w:r w:rsidRPr="0C1AA823">
              <w:rPr>
                <w:rFonts w:ascii="Source Sans Pro" w:hAnsi="Source Sans Pro"/>
                <w:noProof/>
                <w:color w:val="000000" w:themeColor="text1"/>
              </w:rPr>
              <w:t xml:space="preserve">professional learning and </w:t>
            </w:r>
            <w:r w:rsidRPr="6D664EE8">
              <w:rPr>
                <w:rFonts w:ascii="Source Sans Pro" w:hAnsi="Source Sans Pro"/>
                <w:noProof/>
                <w:color w:val="000000" w:themeColor="text1"/>
              </w:rPr>
              <w:t>w</w:t>
            </w:r>
            <w:r w:rsidR="5F400909" w:rsidRPr="6D664EE8">
              <w:rPr>
                <w:rFonts w:ascii="Source Sans Pro" w:hAnsi="Source Sans Pro"/>
                <w:noProof/>
                <w:color w:val="000000" w:themeColor="text1"/>
              </w:rPr>
              <w:t>hat</w:t>
            </w:r>
            <w:r w:rsidR="008F1256" w:rsidRPr="36827985">
              <w:rPr>
                <w:rFonts w:ascii="Source Sans Pro" w:hAnsi="Source Sans Pro"/>
                <w:color w:val="000000" w:themeColor="text1"/>
              </w:rPr>
              <w:t xml:space="preserve"> supports are you looking for from the district?</w:t>
            </w:r>
          </w:p>
        </w:tc>
      </w:tr>
      <w:tr w:rsidR="008F1256" w:rsidRPr="004D30C1" w14:paraId="1F3D013F" w14:textId="77777777" w:rsidTr="46B82D44">
        <w:trPr>
          <w:trHeight w:val="301"/>
        </w:trPr>
        <w:tc>
          <w:tcPr>
            <w:tcW w:w="14390" w:type="dxa"/>
            <w:shd w:val="clear" w:color="auto" w:fill="FFFFFF" w:themeFill="background1"/>
          </w:tcPr>
          <w:p w14:paraId="10AEDC10" w14:textId="77777777" w:rsidR="008F1256" w:rsidRPr="004D30C1" w:rsidRDefault="008F1256">
            <w:pPr>
              <w:pStyle w:val="ContactInfo"/>
              <w:rPr>
                <w:rFonts w:ascii="Source Sans Pro" w:hAnsi="Source Sans Pro"/>
                <w:noProof/>
                <w:color w:val="000000" w:themeColor="text1"/>
                <w:szCs w:val="24"/>
              </w:rPr>
            </w:pPr>
          </w:p>
        </w:tc>
      </w:tr>
    </w:tbl>
    <w:p w14:paraId="42BFD1BD" w14:textId="6934A2E3" w:rsidR="00F76043" w:rsidRPr="004D30C1" w:rsidRDefault="00F76043" w:rsidP="00F76043">
      <w:pPr>
        <w:pStyle w:val="ContactInfo"/>
        <w:rPr>
          <w:rFonts w:ascii="Source Sans Pro" w:eastAsiaTheme="majorEastAsia" w:hAnsi="Source Sans Pro" w:cstheme="majorBidi"/>
          <w:b/>
          <w:color w:val="2C567A" w:themeColor="accent1"/>
          <w:szCs w:val="24"/>
        </w:rPr>
      </w:pPr>
    </w:p>
    <w:p w14:paraId="2359C45F" w14:textId="77777777" w:rsidR="00F76043" w:rsidRPr="004D30C1" w:rsidRDefault="00F76043">
      <w:pPr>
        <w:spacing w:before="0" w:after="0" w:line="240" w:lineRule="auto"/>
        <w:rPr>
          <w:rFonts w:ascii="Source Sans Pro" w:eastAsiaTheme="majorEastAsia" w:hAnsi="Source Sans Pro" w:cstheme="majorBidi"/>
          <w:b/>
          <w:color w:val="2C567A" w:themeColor="accent1"/>
          <w:szCs w:val="24"/>
        </w:rPr>
      </w:pPr>
      <w:r w:rsidRPr="004D30C1">
        <w:rPr>
          <w:rFonts w:ascii="Source Sans Pro" w:eastAsiaTheme="majorEastAsia" w:hAnsi="Source Sans Pro" w:cstheme="majorBidi"/>
          <w:b/>
          <w:color w:val="2C567A" w:themeColor="accent1"/>
          <w:szCs w:val="24"/>
        </w:rPr>
        <w:br w:type="page"/>
      </w:r>
    </w:p>
    <w:p w14:paraId="526AE088" w14:textId="77777777" w:rsidR="0022436A" w:rsidRPr="004D30C1" w:rsidRDefault="0022436A" w:rsidP="00F76043">
      <w:pPr>
        <w:pStyle w:val="ContactInfo"/>
        <w:rPr>
          <w:rFonts w:ascii="Source Sans Pro" w:eastAsiaTheme="majorEastAsia" w:hAnsi="Source Sans Pro" w:cstheme="majorBidi"/>
          <w:b/>
          <w:color w:val="2C567A" w:themeColor="accent1"/>
          <w:szCs w:val="24"/>
        </w:rPr>
      </w:pPr>
    </w:p>
    <w:p w14:paraId="0CE5982B" w14:textId="2EF59984" w:rsidR="00FF0BFE" w:rsidRPr="004D30C1" w:rsidRDefault="00797874" w:rsidP="00FF0BFE">
      <w:pPr>
        <w:spacing w:before="0" w:after="0" w:line="240" w:lineRule="auto"/>
        <w:rPr>
          <w:rFonts w:ascii="Source Sans Pro" w:eastAsiaTheme="majorEastAsia" w:hAnsi="Source Sans Pro" w:cstheme="majorBidi"/>
          <w:b/>
          <w:color w:val="2C567A" w:themeColor="accent1"/>
          <w:sz w:val="28"/>
          <w:szCs w:val="28"/>
        </w:rPr>
      </w:pPr>
      <w:r w:rsidRPr="004D30C1">
        <w:rPr>
          <w:rFonts w:ascii="Source Sans Pro" w:eastAsiaTheme="majorEastAsia" w:hAnsi="Source Sans Pro" w:cstheme="majorBidi"/>
          <w:b/>
          <w:color w:val="2C567A" w:themeColor="accent1"/>
          <w:sz w:val="28"/>
          <w:szCs w:val="28"/>
        </w:rPr>
        <w:t>(S</w:t>
      </w:r>
      <w:r w:rsidR="00FF0BFE" w:rsidRPr="004D30C1">
        <w:rPr>
          <w:rFonts w:ascii="Source Sans Pro" w:eastAsiaTheme="majorEastAsia" w:hAnsi="Source Sans Pro" w:cstheme="majorBidi"/>
          <w:b/>
          <w:color w:val="2C567A" w:themeColor="accent1"/>
          <w:sz w:val="28"/>
          <w:szCs w:val="28"/>
        </w:rPr>
        <w:t>chool Name) Technology Plan</w:t>
      </w:r>
    </w:p>
    <w:p w14:paraId="06805412" w14:textId="11C2CD1B" w:rsidR="00FF0BFE" w:rsidRPr="004D30C1" w:rsidRDefault="00FF0BFE" w:rsidP="00FF0BFE">
      <w:pPr>
        <w:pStyle w:val="ContactInfo"/>
        <w:rPr>
          <w:rFonts w:ascii="Source Sans Pro" w:eastAsiaTheme="majorEastAsia" w:hAnsi="Source Sans Pro" w:cstheme="majorBidi"/>
          <w:b/>
          <w:color w:val="2C567A" w:themeColor="accent1"/>
        </w:rPr>
      </w:pPr>
      <w:r w:rsidRPr="004D30C1">
        <w:rPr>
          <w:rFonts w:ascii="Source Sans Pro" w:hAnsi="Source Sans Pro"/>
          <w:szCs w:val="24"/>
        </w:rPr>
        <w:t>Date: (month/day/year)</w:t>
      </w:r>
      <w:r w:rsidRPr="004D30C1">
        <w:rPr>
          <w:rFonts w:ascii="Source Sans Pro" w:hAnsi="Source Sans Pro"/>
          <w:szCs w:val="24"/>
        </w:rPr>
        <w:br/>
        <w:t>Next Review Date: (month/day/year)</w:t>
      </w:r>
      <w:r w:rsidRPr="004D30C1">
        <w:rPr>
          <w:rFonts w:ascii="Source Sans Pro" w:hAnsi="Source Sans Pro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3"/>
        <w:gridCol w:w="2353"/>
        <w:gridCol w:w="2604"/>
      </w:tblGrid>
      <w:tr w:rsidR="00235D19" w:rsidRPr="004D30C1" w14:paraId="19DCBCCF" w14:textId="77777777" w:rsidTr="001F78CE">
        <w:trPr>
          <w:trHeight w:val="301"/>
        </w:trPr>
        <w:tc>
          <w:tcPr>
            <w:tcW w:w="12753" w:type="dxa"/>
            <w:gridSpan w:val="3"/>
            <w:shd w:val="clear" w:color="auto" w:fill="D5E3F0" w:themeFill="accent5" w:themeFillTint="33"/>
          </w:tcPr>
          <w:p w14:paraId="7D1B42C0" w14:textId="4180666C" w:rsidR="00235D19" w:rsidRPr="004D30C1" w:rsidRDefault="00235D19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000000" w:themeColor="text1"/>
              </w:rPr>
            </w:pPr>
            <w:bookmarkStart w:id="0" w:name="_Hlk158970941"/>
            <w:r w:rsidRPr="004D30C1">
              <w:rPr>
                <w:rFonts w:ascii="Source Sans Pro" w:eastAsiaTheme="minorEastAsia" w:hAnsi="Source Sans Pro"/>
                <w:b/>
                <w:bCs/>
                <w:color w:val="000000" w:themeColor="text1"/>
              </w:rPr>
              <w:t>Technology Plan Goal</w:t>
            </w:r>
            <w:r w:rsidR="05FC0CBB" w:rsidRPr="004D30C1">
              <w:rPr>
                <w:rFonts w:ascii="Source Sans Pro" w:eastAsiaTheme="minorEastAsia" w:hAnsi="Source Sans Pro"/>
                <w:b/>
                <w:bCs/>
                <w:color w:val="000000" w:themeColor="text1"/>
              </w:rPr>
              <w:t xml:space="preserve"> #1</w:t>
            </w:r>
          </w:p>
        </w:tc>
      </w:tr>
      <w:tr w:rsidR="00235D19" w:rsidRPr="004D30C1" w14:paraId="015FE7EB" w14:textId="77777777" w:rsidTr="001F78CE">
        <w:trPr>
          <w:trHeight w:val="301"/>
        </w:trPr>
        <w:tc>
          <w:tcPr>
            <w:tcW w:w="12753" w:type="dxa"/>
            <w:gridSpan w:val="3"/>
          </w:tcPr>
          <w:p w14:paraId="44440AD2" w14:textId="77777777" w:rsidR="00235D19" w:rsidRPr="004D30C1" w:rsidRDefault="00235D19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</w:tr>
      <w:tr w:rsidR="00235D19" w:rsidRPr="004D30C1" w14:paraId="54312B9B" w14:textId="77777777" w:rsidTr="001F78CE">
        <w:trPr>
          <w:trHeight w:val="310"/>
        </w:trPr>
        <w:tc>
          <w:tcPr>
            <w:tcW w:w="12753" w:type="dxa"/>
            <w:gridSpan w:val="3"/>
            <w:shd w:val="clear" w:color="auto" w:fill="D5E3F0" w:themeFill="accent5" w:themeFillTint="33"/>
          </w:tcPr>
          <w:p w14:paraId="5750DCBD" w14:textId="77777777" w:rsidR="00235D19" w:rsidRPr="004D30C1" w:rsidRDefault="00235D19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  <w:r w:rsidRPr="004D30C1">
              <w:rPr>
                <w:rFonts w:ascii="Source Sans Pro" w:eastAsiaTheme="minorEastAsia" w:hAnsi="Source Sans Pro"/>
                <w:color w:val="000000" w:themeColor="text1"/>
                <w:szCs w:val="24"/>
              </w:rPr>
              <w:t>What district or school goal(s) does this support?</w:t>
            </w:r>
          </w:p>
        </w:tc>
      </w:tr>
      <w:tr w:rsidR="00235D19" w:rsidRPr="004D30C1" w14:paraId="50D28FB5" w14:textId="77777777" w:rsidTr="001F78CE">
        <w:trPr>
          <w:trHeight w:val="301"/>
        </w:trPr>
        <w:tc>
          <w:tcPr>
            <w:tcW w:w="12753" w:type="dxa"/>
            <w:gridSpan w:val="3"/>
          </w:tcPr>
          <w:p w14:paraId="7D62C2A8" w14:textId="77777777" w:rsidR="00235D19" w:rsidRPr="004D30C1" w:rsidRDefault="00235D19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</w:tr>
      <w:tr w:rsidR="00235D19" w:rsidRPr="004D30C1" w14:paraId="001A2531" w14:textId="77777777" w:rsidTr="001F78CE">
        <w:trPr>
          <w:trHeight w:val="301"/>
        </w:trPr>
        <w:tc>
          <w:tcPr>
            <w:tcW w:w="12753" w:type="dxa"/>
            <w:gridSpan w:val="3"/>
            <w:shd w:val="clear" w:color="auto" w:fill="D5E3F0" w:themeFill="accent5" w:themeFillTint="33"/>
          </w:tcPr>
          <w:p w14:paraId="38DFE327" w14:textId="2EE12048" w:rsidR="00235D19" w:rsidRPr="004D30C1" w:rsidRDefault="00235D19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  <w:r w:rsidRPr="004D30C1">
              <w:rPr>
                <w:rFonts w:ascii="Source Sans Pro" w:eastAsiaTheme="minorEastAsia" w:hAnsi="Source Sans Pro"/>
                <w:color w:val="000000" w:themeColor="text1"/>
                <w:szCs w:val="24"/>
              </w:rPr>
              <w:t>Describe why the goal</w:t>
            </w:r>
            <w:r w:rsidR="00B8408D" w:rsidRPr="004D30C1">
              <w:rPr>
                <w:rFonts w:ascii="Source Sans Pro" w:eastAsiaTheme="minorEastAsia" w:hAnsi="Source Sans Pro"/>
                <w:color w:val="000000" w:themeColor="text1"/>
                <w:szCs w:val="24"/>
              </w:rPr>
              <w:t xml:space="preserve"> is</w:t>
            </w:r>
            <w:r w:rsidRPr="004D30C1">
              <w:rPr>
                <w:rFonts w:ascii="Source Sans Pro" w:eastAsiaTheme="minorEastAsia" w:hAnsi="Source Sans Pro"/>
                <w:color w:val="000000" w:themeColor="text1"/>
                <w:szCs w:val="24"/>
              </w:rPr>
              <w:t xml:space="preserve"> important?</w:t>
            </w:r>
          </w:p>
        </w:tc>
      </w:tr>
      <w:tr w:rsidR="00235D19" w:rsidRPr="004D30C1" w14:paraId="651C2105" w14:textId="77777777" w:rsidTr="001F78CE">
        <w:trPr>
          <w:trHeight w:val="301"/>
        </w:trPr>
        <w:tc>
          <w:tcPr>
            <w:tcW w:w="12753" w:type="dxa"/>
            <w:gridSpan w:val="3"/>
          </w:tcPr>
          <w:p w14:paraId="061169FF" w14:textId="77777777" w:rsidR="00235D19" w:rsidRPr="004D30C1" w:rsidRDefault="00235D19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</w:tr>
      <w:tr w:rsidR="0060288E" w:rsidRPr="004D30C1" w14:paraId="16BED325" w14:textId="77777777" w:rsidTr="0060288E">
        <w:trPr>
          <w:trHeight w:val="350"/>
        </w:trPr>
        <w:tc>
          <w:tcPr>
            <w:tcW w:w="7195" w:type="dxa"/>
            <w:shd w:val="clear" w:color="auto" w:fill="D5E3F0" w:themeFill="accent5" w:themeFillTint="33"/>
          </w:tcPr>
          <w:p w14:paraId="032BACAD" w14:textId="175FFDB7" w:rsidR="0060288E" w:rsidRPr="004D30C1" w:rsidRDefault="0060288E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</w:rPr>
            </w:pPr>
            <w:r w:rsidRPr="1B78E46E">
              <w:rPr>
                <w:rFonts w:ascii="Source Sans Pro" w:eastAsiaTheme="minorEastAsia" w:hAnsi="Source Sans Pro"/>
                <w:color w:val="000000" w:themeColor="text1"/>
              </w:rPr>
              <w:t xml:space="preserve">List the strategies, technology, and activities that are needed to </w:t>
            </w:r>
            <w:r w:rsidR="22D38132" w:rsidRPr="3ECAFA75">
              <w:rPr>
                <w:rFonts w:ascii="Source Sans Pro" w:eastAsiaTheme="minorEastAsia" w:hAnsi="Source Sans Pro"/>
                <w:color w:val="000000" w:themeColor="text1"/>
              </w:rPr>
              <w:t xml:space="preserve">support </w:t>
            </w:r>
            <w:r w:rsidR="70579D0A" w:rsidRPr="3ECAFA75">
              <w:rPr>
                <w:rFonts w:ascii="Source Sans Pro" w:eastAsiaTheme="minorEastAsia" w:hAnsi="Source Sans Pro"/>
                <w:color w:val="000000" w:themeColor="text1"/>
              </w:rPr>
              <w:t>the</w:t>
            </w:r>
            <w:r w:rsidRPr="1B78E46E">
              <w:rPr>
                <w:rFonts w:ascii="Source Sans Pro" w:eastAsiaTheme="minorEastAsia" w:hAnsi="Source Sans Pro"/>
                <w:color w:val="000000" w:themeColor="text1"/>
              </w:rPr>
              <w:t xml:space="preserve"> goal(s). </w:t>
            </w:r>
            <w:r w:rsidRPr="1B78E46E">
              <w:rPr>
                <w:rFonts w:ascii="Source Sans Pro" w:eastAsiaTheme="minorEastAsia" w:hAnsi="Source Sans Pro"/>
                <w:i/>
                <w:color w:val="000000" w:themeColor="text1"/>
              </w:rPr>
              <w:t>*Add lines as needed</w:t>
            </w:r>
          </w:p>
        </w:tc>
        <w:tc>
          <w:tcPr>
            <w:tcW w:w="2723" w:type="dxa"/>
            <w:shd w:val="clear" w:color="auto" w:fill="D5E3F0" w:themeFill="accent5" w:themeFillTint="33"/>
          </w:tcPr>
          <w:p w14:paraId="40D188BA" w14:textId="77777777" w:rsidR="0060288E" w:rsidRPr="004D30C1" w:rsidRDefault="0060288E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  <w:r w:rsidRPr="004D30C1">
              <w:rPr>
                <w:rFonts w:ascii="Source Sans Pro" w:eastAsiaTheme="minorEastAsia" w:hAnsi="Source Sans Pro"/>
                <w:color w:val="000000" w:themeColor="text1"/>
                <w:szCs w:val="24"/>
              </w:rPr>
              <w:t>What is the timeline?</w:t>
            </w:r>
          </w:p>
        </w:tc>
        <w:tc>
          <w:tcPr>
            <w:tcW w:w="2835" w:type="dxa"/>
            <w:shd w:val="clear" w:color="auto" w:fill="D5E3F0" w:themeFill="accent5" w:themeFillTint="33"/>
          </w:tcPr>
          <w:p w14:paraId="11E4EF59" w14:textId="77777777" w:rsidR="0060288E" w:rsidRPr="004D30C1" w:rsidRDefault="0060288E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  <w:r w:rsidRPr="004D30C1">
              <w:rPr>
                <w:rFonts w:ascii="Source Sans Pro" w:eastAsiaTheme="minorEastAsia" w:hAnsi="Source Sans Pro"/>
                <w:color w:val="000000" w:themeColor="text1"/>
                <w:szCs w:val="24"/>
              </w:rPr>
              <w:t>Budget and Responsibility (District/School)</w:t>
            </w:r>
          </w:p>
        </w:tc>
      </w:tr>
      <w:tr w:rsidR="0060288E" w:rsidRPr="004D30C1" w14:paraId="1DFAB447" w14:textId="77777777" w:rsidTr="0060288E">
        <w:trPr>
          <w:trHeight w:val="301"/>
        </w:trPr>
        <w:tc>
          <w:tcPr>
            <w:tcW w:w="7195" w:type="dxa"/>
          </w:tcPr>
          <w:p w14:paraId="31B6F38E" w14:textId="77777777" w:rsidR="0060288E" w:rsidRPr="004D30C1" w:rsidRDefault="0060288E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723" w:type="dxa"/>
          </w:tcPr>
          <w:p w14:paraId="6D91D97C" w14:textId="77777777" w:rsidR="0060288E" w:rsidRPr="004D30C1" w:rsidRDefault="0060288E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14:paraId="3E60ADDC" w14:textId="77777777" w:rsidR="0060288E" w:rsidRPr="004D30C1" w:rsidRDefault="0060288E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</w:tr>
      <w:tr w:rsidR="0060288E" w:rsidRPr="004D30C1" w14:paraId="6EA678E7" w14:textId="77777777" w:rsidTr="0060288E">
        <w:trPr>
          <w:trHeight w:val="301"/>
        </w:trPr>
        <w:tc>
          <w:tcPr>
            <w:tcW w:w="7195" w:type="dxa"/>
          </w:tcPr>
          <w:p w14:paraId="35E2DC17" w14:textId="77777777" w:rsidR="0060288E" w:rsidRPr="004D30C1" w:rsidRDefault="0060288E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723" w:type="dxa"/>
          </w:tcPr>
          <w:p w14:paraId="470FB329" w14:textId="77777777" w:rsidR="0060288E" w:rsidRPr="004D30C1" w:rsidRDefault="0060288E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14:paraId="321870A7" w14:textId="77777777" w:rsidR="0060288E" w:rsidRPr="004D30C1" w:rsidRDefault="0060288E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</w:tr>
      <w:tr w:rsidR="0060288E" w:rsidRPr="004D30C1" w14:paraId="0F232BA9" w14:textId="77777777" w:rsidTr="0060288E">
        <w:trPr>
          <w:trHeight w:val="301"/>
        </w:trPr>
        <w:tc>
          <w:tcPr>
            <w:tcW w:w="7195" w:type="dxa"/>
          </w:tcPr>
          <w:p w14:paraId="037925A4" w14:textId="77777777" w:rsidR="0060288E" w:rsidRPr="004D30C1" w:rsidRDefault="0060288E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723" w:type="dxa"/>
          </w:tcPr>
          <w:p w14:paraId="4495CE23" w14:textId="77777777" w:rsidR="0060288E" w:rsidRPr="004D30C1" w:rsidRDefault="0060288E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14:paraId="47833208" w14:textId="77777777" w:rsidR="0060288E" w:rsidRPr="004D30C1" w:rsidRDefault="0060288E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</w:tr>
      <w:tr w:rsidR="0060288E" w:rsidRPr="004D30C1" w14:paraId="3FFA7A30" w14:textId="77777777" w:rsidTr="0060288E">
        <w:trPr>
          <w:trHeight w:val="310"/>
        </w:trPr>
        <w:tc>
          <w:tcPr>
            <w:tcW w:w="7195" w:type="dxa"/>
          </w:tcPr>
          <w:p w14:paraId="534EA233" w14:textId="77777777" w:rsidR="0060288E" w:rsidRPr="004D30C1" w:rsidRDefault="0060288E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723" w:type="dxa"/>
          </w:tcPr>
          <w:p w14:paraId="4FF12752" w14:textId="77777777" w:rsidR="0060288E" w:rsidRPr="004D30C1" w:rsidRDefault="0060288E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14:paraId="16DD39AE" w14:textId="77777777" w:rsidR="0060288E" w:rsidRPr="004D30C1" w:rsidRDefault="0060288E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</w:tr>
      <w:tr w:rsidR="0060288E" w:rsidRPr="004D30C1" w14:paraId="5499197E" w14:textId="77777777" w:rsidTr="0060288E">
        <w:trPr>
          <w:trHeight w:val="310"/>
        </w:trPr>
        <w:tc>
          <w:tcPr>
            <w:tcW w:w="7195" w:type="dxa"/>
          </w:tcPr>
          <w:p w14:paraId="072E6333" w14:textId="77777777" w:rsidR="0060288E" w:rsidRPr="004D30C1" w:rsidRDefault="0060288E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723" w:type="dxa"/>
          </w:tcPr>
          <w:p w14:paraId="36CCE1FC" w14:textId="77777777" w:rsidR="0060288E" w:rsidRPr="004D30C1" w:rsidRDefault="0060288E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14:paraId="24B87CD1" w14:textId="77777777" w:rsidR="0060288E" w:rsidRPr="004D30C1" w:rsidRDefault="0060288E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</w:tr>
      <w:tr w:rsidR="0060288E" w:rsidRPr="004D30C1" w14:paraId="582D7BFC" w14:textId="77777777" w:rsidTr="0060288E">
        <w:trPr>
          <w:trHeight w:val="301"/>
        </w:trPr>
        <w:tc>
          <w:tcPr>
            <w:tcW w:w="7195" w:type="dxa"/>
          </w:tcPr>
          <w:p w14:paraId="1073E020" w14:textId="77777777" w:rsidR="0060288E" w:rsidRPr="004D30C1" w:rsidRDefault="0060288E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723" w:type="dxa"/>
          </w:tcPr>
          <w:p w14:paraId="22D9E083" w14:textId="77777777" w:rsidR="0060288E" w:rsidRPr="004D30C1" w:rsidRDefault="0060288E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14:paraId="1DFEEF42" w14:textId="77777777" w:rsidR="0060288E" w:rsidRPr="004D30C1" w:rsidRDefault="0060288E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</w:tr>
      <w:bookmarkEnd w:id="0"/>
    </w:tbl>
    <w:p w14:paraId="7201DBDF" w14:textId="77777777" w:rsidR="00C234A4" w:rsidRPr="004D30C1" w:rsidRDefault="00C234A4" w:rsidP="7B9C1A0A">
      <w:pPr>
        <w:pStyle w:val="ContactInfo"/>
        <w:rPr>
          <w:rFonts w:ascii="Source Sans Pro" w:eastAsiaTheme="minorEastAsia" w:hAnsi="Source Sans Pro"/>
          <w:b/>
          <w:color w:val="2C567A" w:themeColor="accent1"/>
          <w:szCs w:val="24"/>
        </w:rPr>
      </w:pPr>
    </w:p>
    <w:p w14:paraId="051886C9" w14:textId="77777777" w:rsidR="00FD4F76" w:rsidRPr="004D30C1" w:rsidRDefault="00FD4F76" w:rsidP="7B9C1A0A">
      <w:pPr>
        <w:pStyle w:val="ContactInfo"/>
        <w:rPr>
          <w:rFonts w:ascii="Source Sans Pro" w:eastAsiaTheme="minorEastAsia" w:hAnsi="Source Sans Pro"/>
          <w:b/>
          <w:color w:val="2C567A" w:themeColor="accent1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3"/>
        <w:gridCol w:w="2353"/>
        <w:gridCol w:w="2604"/>
      </w:tblGrid>
      <w:tr w:rsidR="00FD4F76" w:rsidRPr="004D30C1" w14:paraId="1B05891F" w14:textId="77777777" w:rsidTr="5615AE14">
        <w:trPr>
          <w:trHeight w:val="301"/>
        </w:trPr>
        <w:tc>
          <w:tcPr>
            <w:tcW w:w="12753" w:type="dxa"/>
            <w:gridSpan w:val="3"/>
            <w:shd w:val="clear" w:color="auto" w:fill="D5E3F0" w:themeFill="accent5" w:themeFillTint="33"/>
          </w:tcPr>
          <w:p w14:paraId="56767F7C" w14:textId="74D71002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000000" w:themeColor="text1"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  <w:color w:val="000000" w:themeColor="text1"/>
              </w:rPr>
              <w:t>Technology Plan Goal #2</w:t>
            </w:r>
          </w:p>
        </w:tc>
      </w:tr>
      <w:tr w:rsidR="00FD4F76" w:rsidRPr="004D30C1" w14:paraId="0B1749E6" w14:textId="77777777" w:rsidTr="5615AE14">
        <w:trPr>
          <w:trHeight w:val="301"/>
        </w:trPr>
        <w:tc>
          <w:tcPr>
            <w:tcW w:w="12753" w:type="dxa"/>
            <w:gridSpan w:val="3"/>
          </w:tcPr>
          <w:p w14:paraId="3E6A3245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</w:tr>
      <w:tr w:rsidR="00FD4F76" w:rsidRPr="004D30C1" w14:paraId="5BF04FD9" w14:textId="77777777" w:rsidTr="5615AE14">
        <w:trPr>
          <w:trHeight w:val="310"/>
        </w:trPr>
        <w:tc>
          <w:tcPr>
            <w:tcW w:w="12753" w:type="dxa"/>
            <w:gridSpan w:val="3"/>
            <w:shd w:val="clear" w:color="auto" w:fill="D5E3F0" w:themeFill="accent5" w:themeFillTint="33"/>
          </w:tcPr>
          <w:p w14:paraId="177AC550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  <w:r w:rsidRPr="004D30C1">
              <w:rPr>
                <w:rFonts w:ascii="Source Sans Pro" w:eastAsiaTheme="minorEastAsia" w:hAnsi="Source Sans Pro"/>
                <w:color w:val="000000" w:themeColor="text1"/>
                <w:szCs w:val="24"/>
              </w:rPr>
              <w:t>What district or school goal(s) does this support?</w:t>
            </w:r>
          </w:p>
        </w:tc>
      </w:tr>
      <w:tr w:rsidR="00FD4F76" w:rsidRPr="004D30C1" w14:paraId="4459E558" w14:textId="77777777" w:rsidTr="5615AE14">
        <w:trPr>
          <w:trHeight w:val="301"/>
        </w:trPr>
        <w:tc>
          <w:tcPr>
            <w:tcW w:w="12753" w:type="dxa"/>
            <w:gridSpan w:val="3"/>
          </w:tcPr>
          <w:p w14:paraId="2D34241B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</w:tr>
      <w:tr w:rsidR="00FD4F76" w:rsidRPr="004D30C1" w14:paraId="321905D7" w14:textId="77777777" w:rsidTr="5615AE14">
        <w:trPr>
          <w:trHeight w:val="301"/>
        </w:trPr>
        <w:tc>
          <w:tcPr>
            <w:tcW w:w="12753" w:type="dxa"/>
            <w:gridSpan w:val="3"/>
            <w:shd w:val="clear" w:color="auto" w:fill="D5E3F0" w:themeFill="accent5" w:themeFillTint="33"/>
          </w:tcPr>
          <w:p w14:paraId="47C02A06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  <w:r w:rsidRPr="004D30C1">
              <w:rPr>
                <w:rFonts w:ascii="Source Sans Pro" w:eastAsiaTheme="minorEastAsia" w:hAnsi="Source Sans Pro"/>
                <w:color w:val="000000" w:themeColor="text1"/>
                <w:szCs w:val="24"/>
              </w:rPr>
              <w:t>Describe why the goal is important?</w:t>
            </w:r>
          </w:p>
        </w:tc>
      </w:tr>
      <w:tr w:rsidR="00FD4F76" w:rsidRPr="004D30C1" w14:paraId="34B6EC39" w14:textId="77777777" w:rsidTr="5615AE14">
        <w:trPr>
          <w:trHeight w:val="301"/>
        </w:trPr>
        <w:tc>
          <w:tcPr>
            <w:tcW w:w="12753" w:type="dxa"/>
            <w:gridSpan w:val="3"/>
          </w:tcPr>
          <w:p w14:paraId="0501E4E6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</w:tr>
      <w:tr w:rsidR="00FD4F76" w:rsidRPr="004D30C1" w14:paraId="6FA3929C" w14:textId="77777777" w:rsidTr="5615AE14">
        <w:trPr>
          <w:trHeight w:val="350"/>
        </w:trPr>
        <w:tc>
          <w:tcPr>
            <w:tcW w:w="7195" w:type="dxa"/>
            <w:shd w:val="clear" w:color="auto" w:fill="D5E3F0" w:themeFill="accent5" w:themeFillTint="33"/>
          </w:tcPr>
          <w:p w14:paraId="68912809" w14:textId="6F2E18FE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</w:rPr>
            </w:pPr>
            <w:r w:rsidRPr="6D492B77">
              <w:rPr>
                <w:rFonts w:ascii="Source Sans Pro" w:eastAsiaTheme="minorEastAsia" w:hAnsi="Source Sans Pro"/>
                <w:color w:val="000000" w:themeColor="text1"/>
              </w:rPr>
              <w:t xml:space="preserve">List the strategies, technology, and activities that are needed to </w:t>
            </w:r>
            <w:r w:rsidR="5F66A20C" w:rsidRPr="6007C3C6">
              <w:rPr>
                <w:rFonts w:ascii="Source Sans Pro" w:eastAsiaTheme="minorEastAsia" w:hAnsi="Source Sans Pro"/>
                <w:color w:val="000000" w:themeColor="text1"/>
              </w:rPr>
              <w:t xml:space="preserve">support </w:t>
            </w:r>
            <w:r w:rsidR="170AF5A9" w:rsidRPr="6007C3C6">
              <w:rPr>
                <w:rFonts w:ascii="Source Sans Pro" w:eastAsiaTheme="minorEastAsia" w:hAnsi="Source Sans Pro"/>
                <w:color w:val="000000" w:themeColor="text1"/>
              </w:rPr>
              <w:t>the</w:t>
            </w:r>
            <w:r w:rsidRPr="6D492B77">
              <w:rPr>
                <w:rFonts w:ascii="Source Sans Pro" w:eastAsiaTheme="minorEastAsia" w:hAnsi="Source Sans Pro"/>
                <w:color w:val="000000" w:themeColor="text1"/>
              </w:rPr>
              <w:t xml:space="preserve"> goal(s). </w:t>
            </w:r>
            <w:r w:rsidRPr="6D492B77">
              <w:rPr>
                <w:rFonts w:ascii="Source Sans Pro" w:eastAsiaTheme="minorEastAsia" w:hAnsi="Source Sans Pro"/>
                <w:i/>
                <w:color w:val="000000" w:themeColor="text1"/>
              </w:rPr>
              <w:t>*Add lines as needed</w:t>
            </w:r>
          </w:p>
        </w:tc>
        <w:tc>
          <w:tcPr>
            <w:tcW w:w="2723" w:type="dxa"/>
            <w:shd w:val="clear" w:color="auto" w:fill="D5E3F0" w:themeFill="accent5" w:themeFillTint="33"/>
          </w:tcPr>
          <w:p w14:paraId="23B9DF9A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  <w:r w:rsidRPr="004D30C1">
              <w:rPr>
                <w:rFonts w:ascii="Source Sans Pro" w:eastAsiaTheme="minorEastAsia" w:hAnsi="Source Sans Pro"/>
                <w:color w:val="000000" w:themeColor="text1"/>
                <w:szCs w:val="24"/>
              </w:rPr>
              <w:t>What is the timeline?</w:t>
            </w:r>
          </w:p>
        </w:tc>
        <w:tc>
          <w:tcPr>
            <w:tcW w:w="2835" w:type="dxa"/>
            <w:shd w:val="clear" w:color="auto" w:fill="D5E3F0" w:themeFill="accent5" w:themeFillTint="33"/>
          </w:tcPr>
          <w:p w14:paraId="2CC3D3DD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  <w:r w:rsidRPr="004D30C1">
              <w:rPr>
                <w:rFonts w:ascii="Source Sans Pro" w:eastAsiaTheme="minorEastAsia" w:hAnsi="Source Sans Pro"/>
                <w:color w:val="000000" w:themeColor="text1"/>
                <w:szCs w:val="24"/>
              </w:rPr>
              <w:t>Budget and Responsibility (District/School)</w:t>
            </w:r>
          </w:p>
        </w:tc>
      </w:tr>
      <w:tr w:rsidR="00FD4F76" w:rsidRPr="004D30C1" w14:paraId="294BE2F7" w14:textId="77777777" w:rsidTr="5615AE14">
        <w:trPr>
          <w:trHeight w:val="301"/>
        </w:trPr>
        <w:tc>
          <w:tcPr>
            <w:tcW w:w="7195" w:type="dxa"/>
          </w:tcPr>
          <w:p w14:paraId="713C55E4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723" w:type="dxa"/>
          </w:tcPr>
          <w:p w14:paraId="32B80956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14:paraId="594AE54F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</w:tr>
      <w:tr w:rsidR="00FD4F76" w:rsidRPr="004D30C1" w14:paraId="4335F273" w14:textId="77777777" w:rsidTr="5615AE14">
        <w:trPr>
          <w:trHeight w:val="301"/>
        </w:trPr>
        <w:tc>
          <w:tcPr>
            <w:tcW w:w="7195" w:type="dxa"/>
          </w:tcPr>
          <w:p w14:paraId="5F4EDA59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723" w:type="dxa"/>
          </w:tcPr>
          <w:p w14:paraId="6F1B6025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14:paraId="08446727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</w:tr>
      <w:tr w:rsidR="00FD4F76" w:rsidRPr="004D30C1" w14:paraId="618FF1BD" w14:textId="77777777" w:rsidTr="5615AE14">
        <w:trPr>
          <w:trHeight w:val="301"/>
        </w:trPr>
        <w:tc>
          <w:tcPr>
            <w:tcW w:w="7195" w:type="dxa"/>
          </w:tcPr>
          <w:p w14:paraId="07A2F0DC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723" w:type="dxa"/>
          </w:tcPr>
          <w:p w14:paraId="10FEDB8D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14:paraId="1C396978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</w:tr>
      <w:tr w:rsidR="00FD4F76" w:rsidRPr="004D30C1" w14:paraId="2120D585" w14:textId="77777777" w:rsidTr="5615AE14">
        <w:trPr>
          <w:trHeight w:val="310"/>
        </w:trPr>
        <w:tc>
          <w:tcPr>
            <w:tcW w:w="7195" w:type="dxa"/>
          </w:tcPr>
          <w:p w14:paraId="6A39D4FF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723" w:type="dxa"/>
          </w:tcPr>
          <w:p w14:paraId="47AD25B6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14:paraId="588C803F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</w:tr>
      <w:tr w:rsidR="00FD4F76" w:rsidRPr="004D30C1" w14:paraId="3C63CBAF" w14:textId="77777777" w:rsidTr="5615AE14">
        <w:trPr>
          <w:trHeight w:val="310"/>
        </w:trPr>
        <w:tc>
          <w:tcPr>
            <w:tcW w:w="7195" w:type="dxa"/>
          </w:tcPr>
          <w:p w14:paraId="03AC00A0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723" w:type="dxa"/>
          </w:tcPr>
          <w:p w14:paraId="78A09B2A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14:paraId="446D9E6E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</w:tr>
      <w:tr w:rsidR="00FD4F76" w:rsidRPr="004D30C1" w14:paraId="23A2764A" w14:textId="77777777" w:rsidTr="5615AE14">
        <w:trPr>
          <w:trHeight w:val="301"/>
        </w:trPr>
        <w:tc>
          <w:tcPr>
            <w:tcW w:w="7195" w:type="dxa"/>
          </w:tcPr>
          <w:p w14:paraId="5B89DDBA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723" w:type="dxa"/>
          </w:tcPr>
          <w:p w14:paraId="530C0AA7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  <w:tc>
          <w:tcPr>
            <w:tcW w:w="2835" w:type="dxa"/>
          </w:tcPr>
          <w:p w14:paraId="10017998" w14:textId="77777777" w:rsidR="00FD4F76" w:rsidRPr="004D30C1" w:rsidRDefault="00FD4F76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  <w:szCs w:val="24"/>
              </w:rPr>
            </w:pPr>
          </w:p>
        </w:tc>
      </w:tr>
    </w:tbl>
    <w:p w14:paraId="41C0CA09" w14:textId="668D4B81" w:rsidR="5615AE14" w:rsidRDefault="5615AE14">
      <w:r>
        <w:br w:type="page"/>
      </w:r>
    </w:p>
    <w:p w14:paraId="79D4CC5D" w14:textId="5F9DC9A8" w:rsidR="7B9C1A0A" w:rsidRPr="004D30C1" w:rsidRDefault="7B9C1A0A" w:rsidP="7B9C1A0A">
      <w:pPr>
        <w:pStyle w:val="ContactInfo"/>
        <w:rPr>
          <w:rFonts w:ascii="Source Sans Pro" w:eastAsiaTheme="minorEastAsia" w:hAnsi="Source Sans Pro"/>
          <w:b/>
          <w:color w:val="2C567A" w:themeColor="accent1"/>
          <w:szCs w:val="24"/>
        </w:rPr>
      </w:pPr>
    </w:p>
    <w:p w14:paraId="672461D8" w14:textId="504CFE7F" w:rsidR="00F7635B" w:rsidRPr="004D30C1" w:rsidRDefault="004418C2" w:rsidP="7B9C1A0A">
      <w:pPr>
        <w:pStyle w:val="ContactInfo"/>
        <w:rPr>
          <w:rFonts w:ascii="Source Sans Pro" w:eastAsiaTheme="minorEastAsia" w:hAnsi="Source Sans Pro"/>
          <w:b/>
          <w:szCs w:val="24"/>
        </w:rPr>
      </w:pPr>
      <w:r w:rsidRPr="004D30C1">
        <w:rPr>
          <w:rFonts w:ascii="Source Sans Pro" w:eastAsiaTheme="minorEastAsia" w:hAnsi="Source Sans Pro"/>
          <w:b/>
          <w:szCs w:val="24"/>
        </w:rPr>
        <w:t>Technology Removal – Year 1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692"/>
        <w:gridCol w:w="2692"/>
        <w:gridCol w:w="2692"/>
        <w:gridCol w:w="2692"/>
      </w:tblGrid>
      <w:tr w:rsidR="004418C2" w:rsidRPr="004D30C1" w14:paraId="2A07CC6A" w14:textId="77777777" w:rsidTr="00AB574D">
        <w:trPr>
          <w:trHeight w:val="300"/>
        </w:trPr>
        <w:tc>
          <w:tcPr>
            <w:tcW w:w="1979" w:type="dxa"/>
            <w:shd w:val="clear" w:color="auto" w:fill="D5E3F0" w:themeFill="accent5" w:themeFillTint="33"/>
          </w:tcPr>
          <w:p w14:paraId="5A4BD557" w14:textId="4D06DDE8" w:rsidR="004418C2" w:rsidRPr="004D30C1" w:rsidRDefault="004418C2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Technology Type</w:t>
            </w:r>
          </w:p>
          <w:p w14:paraId="434907ED" w14:textId="3CB83CD4" w:rsidR="004418C2" w:rsidRPr="004D30C1" w:rsidRDefault="5451F0EE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(iOS, PC, Chrome)</w:t>
            </w:r>
          </w:p>
        </w:tc>
        <w:tc>
          <w:tcPr>
            <w:tcW w:w="1979" w:type="dxa"/>
            <w:shd w:val="clear" w:color="auto" w:fill="D5E3F0" w:themeFill="accent5" w:themeFillTint="33"/>
          </w:tcPr>
          <w:p w14:paraId="54FB8850" w14:textId="1F459C44" w:rsidR="5451F0EE" w:rsidRPr="004D30C1" w:rsidRDefault="5451F0EE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Device Name</w:t>
            </w:r>
            <w:r w:rsidR="002D6690" w:rsidRPr="004D30C1">
              <w:rPr>
                <w:rFonts w:ascii="Source Sans Pro" w:eastAsiaTheme="minorEastAsia" w:hAnsi="Source Sans Pro"/>
                <w:b/>
                <w:bCs/>
              </w:rPr>
              <w:t>(s)</w:t>
            </w:r>
          </w:p>
        </w:tc>
        <w:tc>
          <w:tcPr>
            <w:tcW w:w="1979" w:type="dxa"/>
            <w:shd w:val="clear" w:color="auto" w:fill="D5E3F0" w:themeFill="accent5" w:themeFillTint="33"/>
          </w:tcPr>
          <w:p w14:paraId="4E34A856" w14:textId="1447EA4E" w:rsidR="004418C2" w:rsidRPr="004D30C1" w:rsidRDefault="5451F0EE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Storage Type</w:t>
            </w:r>
          </w:p>
          <w:p w14:paraId="63C1DA79" w14:textId="71CEB40A" w:rsidR="004418C2" w:rsidRPr="004D30C1" w:rsidRDefault="5451F0EE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(Cart,</w:t>
            </w:r>
            <w:r w:rsidR="2C5AD004" w:rsidRPr="004D30C1">
              <w:rPr>
                <w:rFonts w:ascii="Source Sans Pro" w:eastAsiaTheme="minorEastAsia" w:hAnsi="Source Sans Pro"/>
                <w:b/>
                <w:bCs/>
              </w:rPr>
              <w:t xml:space="preserve"> Tech Tub, Device Cradle, None)</w:t>
            </w:r>
          </w:p>
        </w:tc>
        <w:tc>
          <w:tcPr>
            <w:tcW w:w="1979" w:type="dxa"/>
            <w:shd w:val="clear" w:color="auto" w:fill="D5E3F0" w:themeFill="accent5" w:themeFillTint="33"/>
          </w:tcPr>
          <w:p w14:paraId="464C6EA3" w14:textId="7579BFC7" w:rsidR="5451F0EE" w:rsidRPr="004D30C1" w:rsidRDefault="5451F0EE" w:rsidP="46B82D44">
            <w:pPr>
              <w:pStyle w:val="ContactInfo"/>
              <w:rPr>
                <w:rFonts w:ascii="Source Sans Pro" w:hAnsi="Source Sans Pro"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Location</w:t>
            </w:r>
          </w:p>
        </w:tc>
      </w:tr>
      <w:tr w:rsidR="004418C2" w:rsidRPr="004D30C1" w14:paraId="7110E9DF" w14:textId="77777777" w:rsidTr="00AB574D">
        <w:trPr>
          <w:trHeight w:val="300"/>
        </w:trPr>
        <w:tc>
          <w:tcPr>
            <w:tcW w:w="1979" w:type="dxa"/>
          </w:tcPr>
          <w:p w14:paraId="0839D128" w14:textId="77777777" w:rsidR="004418C2" w:rsidRPr="004D30C1" w:rsidRDefault="004418C2" w:rsidP="7B9C1A0A">
            <w:pPr>
              <w:pStyle w:val="ContactInfo"/>
              <w:rPr>
                <w:rFonts w:ascii="Source Sans Pro" w:eastAsiaTheme="minorEastAsia" w:hAnsi="Source Sans Pro"/>
                <w:b/>
                <w:color w:val="2C567A" w:themeColor="accent1"/>
                <w:szCs w:val="24"/>
              </w:rPr>
            </w:pPr>
          </w:p>
        </w:tc>
        <w:tc>
          <w:tcPr>
            <w:tcW w:w="1979" w:type="dxa"/>
          </w:tcPr>
          <w:p w14:paraId="25391D17" w14:textId="322526B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1979" w:type="dxa"/>
          </w:tcPr>
          <w:p w14:paraId="2D19AC6C" w14:textId="77777777" w:rsidR="004418C2" w:rsidRPr="004D30C1" w:rsidRDefault="004418C2" w:rsidP="7B9C1A0A">
            <w:pPr>
              <w:pStyle w:val="ContactInfo"/>
              <w:rPr>
                <w:rFonts w:ascii="Source Sans Pro" w:eastAsiaTheme="minorEastAsia" w:hAnsi="Source Sans Pro"/>
                <w:b/>
                <w:color w:val="2C567A" w:themeColor="accent1"/>
                <w:szCs w:val="24"/>
              </w:rPr>
            </w:pPr>
          </w:p>
        </w:tc>
        <w:tc>
          <w:tcPr>
            <w:tcW w:w="1979" w:type="dxa"/>
          </w:tcPr>
          <w:p w14:paraId="7BE6F80B" w14:textId="64BFC9B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  <w:tr w:rsidR="004418C2" w:rsidRPr="004D30C1" w14:paraId="1657F522" w14:textId="77777777" w:rsidTr="00AB574D">
        <w:trPr>
          <w:trHeight w:val="300"/>
        </w:trPr>
        <w:tc>
          <w:tcPr>
            <w:tcW w:w="1979" w:type="dxa"/>
          </w:tcPr>
          <w:p w14:paraId="30E8FAF0" w14:textId="77777777" w:rsidR="004418C2" w:rsidRPr="004D30C1" w:rsidRDefault="004418C2" w:rsidP="7B9C1A0A">
            <w:pPr>
              <w:pStyle w:val="ContactInfo"/>
              <w:rPr>
                <w:rFonts w:ascii="Source Sans Pro" w:eastAsiaTheme="minorEastAsia" w:hAnsi="Source Sans Pro"/>
                <w:b/>
                <w:color w:val="2C567A" w:themeColor="accent1"/>
                <w:szCs w:val="24"/>
              </w:rPr>
            </w:pPr>
          </w:p>
        </w:tc>
        <w:tc>
          <w:tcPr>
            <w:tcW w:w="1979" w:type="dxa"/>
          </w:tcPr>
          <w:p w14:paraId="7D88109F" w14:textId="041B31F4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1979" w:type="dxa"/>
          </w:tcPr>
          <w:p w14:paraId="74EF8474" w14:textId="77777777" w:rsidR="004418C2" w:rsidRPr="004D30C1" w:rsidRDefault="004418C2" w:rsidP="7B9C1A0A">
            <w:pPr>
              <w:pStyle w:val="ContactInfo"/>
              <w:rPr>
                <w:rFonts w:ascii="Source Sans Pro" w:eastAsiaTheme="minorEastAsia" w:hAnsi="Source Sans Pro"/>
                <w:b/>
                <w:color w:val="2C567A" w:themeColor="accent1"/>
                <w:szCs w:val="24"/>
              </w:rPr>
            </w:pPr>
          </w:p>
        </w:tc>
        <w:tc>
          <w:tcPr>
            <w:tcW w:w="1979" w:type="dxa"/>
          </w:tcPr>
          <w:p w14:paraId="2C8103BD" w14:textId="1598205F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  <w:tr w:rsidR="004418C2" w:rsidRPr="004D30C1" w14:paraId="768213A5" w14:textId="77777777" w:rsidTr="00AB574D">
        <w:trPr>
          <w:trHeight w:val="300"/>
        </w:trPr>
        <w:tc>
          <w:tcPr>
            <w:tcW w:w="1979" w:type="dxa"/>
          </w:tcPr>
          <w:p w14:paraId="4763CFC0" w14:textId="77777777" w:rsidR="004418C2" w:rsidRPr="004D30C1" w:rsidRDefault="004418C2" w:rsidP="7B9C1A0A">
            <w:pPr>
              <w:pStyle w:val="ContactInfo"/>
              <w:rPr>
                <w:rFonts w:ascii="Source Sans Pro" w:eastAsiaTheme="minorEastAsia" w:hAnsi="Source Sans Pro"/>
                <w:b/>
                <w:color w:val="2C567A" w:themeColor="accent1"/>
                <w:szCs w:val="24"/>
              </w:rPr>
            </w:pPr>
          </w:p>
        </w:tc>
        <w:tc>
          <w:tcPr>
            <w:tcW w:w="1979" w:type="dxa"/>
          </w:tcPr>
          <w:p w14:paraId="4096E35E" w14:textId="2F42300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1979" w:type="dxa"/>
          </w:tcPr>
          <w:p w14:paraId="5B25CDA4" w14:textId="77777777" w:rsidR="004418C2" w:rsidRPr="004D30C1" w:rsidRDefault="004418C2" w:rsidP="7B9C1A0A">
            <w:pPr>
              <w:pStyle w:val="ContactInfo"/>
              <w:rPr>
                <w:rFonts w:ascii="Source Sans Pro" w:eastAsiaTheme="minorEastAsia" w:hAnsi="Source Sans Pro"/>
                <w:b/>
                <w:color w:val="2C567A" w:themeColor="accent1"/>
                <w:szCs w:val="24"/>
              </w:rPr>
            </w:pPr>
          </w:p>
        </w:tc>
        <w:tc>
          <w:tcPr>
            <w:tcW w:w="1979" w:type="dxa"/>
          </w:tcPr>
          <w:p w14:paraId="5EC8219D" w14:textId="5BFC2D02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</w:tbl>
    <w:p w14:paraId="5F7D49D2" w14:textId="0A626762" w:rsidR="7B9C1A0A" w:rsidRPr="004D30C1" w:rsidRDefault="7B9C1A0A" w:rsidP="7B9C1A0A">
      <w:pPr>
        <w:pStyle w:val="ContactInfo"/>
        <w:rPr>
          <w:rFonts w:ascii="Source Sans Pro" w:eastAsiaTheme="minorEastAsia" w:hAnsi="Source Sans Pro"/>
          <w:b/>
          <w:color w:val="2C567A" w:themeColor="accent1"/>
          <w:szCs w:val="24"/>
        </w:rPr>
      </w:pPr>
    </w:p>
    <w:p w14:paraId="7B75186D" w14:textId="71FF05DF" w:rsidR="004418C2" w:rsidRPr="004D30C1" w:rsidRDefault="004418C2" w:rsidP="7B9C1A0A">
      <w:pPr>
        <w:pStyle w:val="ContactInfo"/>
        <w:rPr>
          <w:rFonts w:ascii="Source Sans Pro" w:eastAsiaTheme="minorEastAsia" w:hAnsi="Source Sans Pro"/>
          <w:b/>
          <w:szCs w:val="24"/>
        </w:rPr>
      </w:pPr>
      <w:r w:rsidRPr="004D30C1">
        <w:rPr>
          <w:rFonts w:ascii="Source Sans Pro" w:eastAsiaTheme="minorEastAsia" w:hAnsi="Source Sans Pro"/>
          <w:b/>
          <w:szCs w:val="24"/>
        </w:rPr>
        <w:t>Technol</w:t>
      </w:r>
      <w:r w:rsidR="00DD770E" w:rsidRPr="004D30C1">
        <w:rPr>
          <w:rFonts w:ascii="Source Sans Pro" w:eastAsiaTheme="minorEastAsia" w:hAnsi="Source Sans Pro"/>
          <w:b/>
          <w:szCs w:val="24"/>
        </w:rPr>
        <w:t>ogy Request – Year 1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692"/>
        <w:gridCol w:w="2692"/>
        <w:gridCol w:w="2692"/>
        <w:gridCol w:w="2692"/>
      </w:tblGrid>
      <w:tr w:rsidR="00DD770E" w:rsidRPr="004D30C1" w14:paraId="6718E7B3" w14:textId="77777777" w:rsidTr="0096095E">
        <w:trPr>
          <w:trHeight w:val="300"/>
        </w:trPr>
        <w:tc>
          <w:tcPr>
            <w:tcW w:w="2692" w:type="dxa"/>
            <w:shd w:val="clear" w:color="auto" w:fill="D5E3F0" w:themeFill="accent5" w:themeFillTint="33"/>
          </w:tcPr>
          <w:p w14:paraId="5B1CC836" w14:textId="4D06DDE8" w:rsidR="00DD770E" w:rsidRPr="004D30C1" w:rsidRDefault="0222BD5F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Technology Type</w:t>
            </w:r>
          </w:p>
          <w:p w14:paraId="4467DEE0" w14:textId="6C3FAACB" w:rsidR="00DD770E" w:rsidRPr="004D30C1" w:rsidRDefault="0222BD5F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(iOS, PC, Chrome)</w:t>
            </w:r>
          </w:p>
        </w:tc>
        <w:tc>
          <w:tcPr>
            <w:tcW w:w="2692" w:type="dxa"/>
            <w:shd w:val="clear" w:color="auto" w:fill="D5E3F0" w:themeFill="accent5" w:themeFillTint="33"/>
          </w:tcPr>
          <w:p w14:paraId="5FDE1D5A" w14:textId="33717D06" w:rsidR="00DD770E" w:rsidRPr="004D30C1" w:rsidRDefault="0222BD5F" w:rsidP="46B82D44">
            <w:pPr>
              <w:pStyle w:val="ContactInfo"/>
              <w:rPr>
                <w:rFonts w:ascii="Source Sans Pro" w:hAnsi="Source Sans Pro"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Amount</w:t>
            </w:r>
          </w:p>
        </w:tc>
        <w:tc>
          <w:tcPr>
            <w:tcW w:w="2692" w:type="dxa"/>
            <w:shd w:val="clear" w:color="auto" w:fill="D5E3F0" w:themeFill="accent5" w:themeFillTint="33"/>
          </w:tcPr>
          <w:p w14:paraId="244609E6" w14:textId="1447EA4E" w:rsidR="0222BD5F" w:rsidRPr="004D30C1" w:rsidRDefault="0222BD5F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Storage Type</w:t>
            </w:r>
          </w:p>
          <w:p w14:paraId="0993E8F4" w14:textId="37745565" w:rsidR="0222BD5F" w:rsidRPr="004D30C1" w:rsidRDefault="0222BD5F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(Cart, Tech Tub, Device Cradle, None)</w:t>
            </w:r>
          </w:p>
        </w:tc>
        <w:tc>
          <w:tcPr>
            <w:tcW w:w="2692" w:type="dxa"/>
            <w:shd w:val="clear" w:color="auto" w:fill="D5E3F0" w:themeFill="accent5" w:themeFillTint="33"/>
          </w:tcPr>
          <w:p w14:paraId="59E15377" w14:textId="7579BFC7" w:rsidR="0222BD5F" w:rsidRPr="004D30C1" w:rsidRDefault="0222BD5F" w:rsidP="46B82D44">
            <w:pPr>
              <w:pStyle w:val="ContactInfo"/>
              <w:rPr>
                <w:rFonts w:ascii="Source Sans Pro" w:hAnsi="Source Sans Pro"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Location</w:t>
            </w:r>
          </w:p>
          <w:p w14:paraId="48ABF1E8" w14:textId="7D9ED513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</w:p>
        </w:tc>
      </w:tr>
      <w:tr w:rsidR="00DD770E" w:rsidRPr="004D30C1" w14:paraId="59B5C760" w14:textId="77777777" w:rsidTr="0096095E">
        <w:trPr>
          <w:trHeight w:val="300"/>
        </w:trPr>
        <w:tc>
          <w:tcPr>
            <w:tcW w:w="2692" w:type="dxa"/>
          </w:tcPr>
          <w:p w14:paraId="417DAE58" w14:textId="77777777" w:rsidR="00DD770E" w:rsidRPr="004D30C1" w:rsidRDefault="00DD770E">
            <w:pPr>
              <w:pStyle w:val="ContactInfo"/>
              <w:rPr>
                <w:rFonts w:ascii="Source Sans Pro" w:eastAsiaTheme="minorEastAsia" w:hAnsi="Source Sans Pro"/>
                <w:b/>
                <w:color w:val="2C567A" w:themeColor="accent1"/>
                <w:szCs w:val="24"/>
              </w:rPr>
            </w:pPr>
          </w:p>
        </w:tc>
        <w:tc>
          <w:tcPr>
            <w:tcW w:w="2692" w:type="dxa"/>
          </w:tcPr>
          <w:p w14:paraId="0D964A87" w14:textId="77777777" w:rsidR="00DD770E" w:rsidRPr="004D30C1" w:rsidRDefault="00DD770E">
            <w:pPr>
              <w:pStyle w:val="ContactInfo"/>
              <w:rPr>
                <w:rFonts w:ascii="Source Sans Pro" w:eastAsiaTheme="minorEastAsia" w:hAnsi="Source Sans Pro"/>
                <w:b/>
                <w:color w:val="2C567A" w:themeColor="accent1"/>
                <w:szCs w:val="24"/>
              </w:rPr>
            </w:pPr>
          </w:p>
        </w:tc>
        <w:tc>
          <w:tcPr>
            <w:tcW w:w="2692" w:type="dxa"/>
          </w:tcPr>
          <w:p w14:paraId="40317753" w14:textId="71E2DA6A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2" w:type="dxa"/>
          </w:tcPr>
          <w:p w14:paraId="198EF5E3" w14:textId="731AFA0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  <w:tr w:rsidR="00DD770E" w:rsidRPr="004D30C1" w14:paraId="28E2FD76" w14:textId="77777777" w:rsidTr="0096095E">
        <w:trPr>
          <w:trHeight w:val="300"/>
        </w:trPr>
        <w:tc>
          <w:tcPr>
            <w:tcW w:w="2692" w:type="dxa"/>
          </w:tcPr>
          <w:p w14:paraId="2DAE9FC4" w14:textId="77777777" w:rsidR="00DD770E" w:rsidRPr="004D30C1" w:rsidRDefault="00DD770E">
            <w:pPr>
              <w:pStyle w:val="ContactInfo"/>
              <w:rPr>
                <w:rFonts w:ascii="Source Sans Pro" w:eastAsiaTheme="minorEastAsia" w:hAnsi="Source Sans Pro"/>
                <w:b/>
                <w:color w:val="2C567A" w:themeColor="accent1"/>
                <w:szCs w:val="24"/>
              </w:rPr>
            </w:pPr>
          </w:p>
        </w:tc>
        <w:tc>
          <w:tcPr>
            <w:tcW w:w="2692" w:type="dxa"/>
          </w:tcPr>
          <w:p w14:paraId="1F33FFA4" w14:textId="77777777" w:rsidR="00DD770E" w:rsidRPr="004D30C1" w:rsidRDefault="00DD770E">
            <w:pPr>
              <w:pStyle w:val="ContactInfo"/>
              <w:rPr>
                <w:rFonts w:ascii="Source Sans Pro" w:eastAsiaTheme="minorEastAsia" w:hAnsi="Source Sans Pro"/>
                <w:b/>
                <w:color w:val="2C567A" w:themeColor="accent1"/>
                <w:szCs w:val="24"/>
              </w:rPr>
            </w:pPr>
          </w:p>
        </w:tc>
        <w:tc>
          <w:tcPr>
            <w:tcW w:w="2692" w:type="dxa"/>
          </w:tcPr>
          <w:p w14:paraId="64433E97" w14:textId="7FA3458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2" w:type="dxa"/>
          </w:tcPr>
          <w:p w14:paraId="62026614" w14:textId="76FCB01F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  <w:tr w:rsidR="00DD770E" w:rsidRPr="004D30C1" w14:paraId="5135E264" w14:textId="77777777" w:rsidTr="0096095E">
        <w:trPr>
          <w:trHeight w:val="300"/>
        </w:trPr>
        <w:tc>
          <w:tcPr>
            <w:tcW w:w="2692" w:type="dxa"/>
          </w:tcPr>
          <w:p w14:paraId="27226B44" w14:textId="77777777" w:rsidR="00DD770E" w:rsidRPr="004D30C1" w:rsidRDefault="00DD770E">
            <w:pPr>
              <w:pStyle w:val="ContactInfo"/>
              <w:rPr>
                <w:rFonts w:ascii="Source Sans Pro" w:eastAsiaTheme="minorEastAsia" w:hAnsi="Source Sans Pro"/>
                <w:b/>
                <w:color w:val="2C567A" w:themeColor="accent1"/>
                <w:szCs w:val="24"/>
              </w:rPr>
            </w:pPr>
          </w:p>
        </w:tc>
        <w:tc>
          <w:tcPr>
            <w:tcW w:w="2692" w:type="dxa"/>
          </w:tcPr>
          <w:p w14:paraId="6E79C98C" w14:textId="77777777" w:rsidR="00DD770E" w:rsidRPr="004D30C1" w:rsidRDefault="00DD770E">
            <w:pPr>
              <w:pStyle w:val="ContactInfo"/>
              <w:rPr>
                <w:rFonts w:ascii="Source Sans Pro" w:eastAsiaTheme="minorEastAsia" w:hAnsi="Source Sans Pro"/>
                <w:b/>
                <w:color w:val="2C567A" w:themeColor="accent1"/>
                <w:szCs w:val="24"/>
              </w:rPr>
            </w:pPr>
          </w:p>
        </w:tc>
        <w:tc>
          <w:tcPr>
            <w:tcW w:w="2692" w:type="dxa"/>
          </w:tcPr>
          <w:p w14:paraId="55C7CCC9" w14:textId="6AD315E3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2" w:type="dxa"/>
          </w:tcPr>
          <w:p w14:paraId="6B0085B9" w14:textId="35FB8640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</w:tbl>
    <w:p w14:paraId="61191DC9" w14:textId="4AF77894" w:rsidR="00F3215D" w:rsidRPr="004D30C1" w:rsidRDefault="00F3215D" w:rsidP="46B82D44">
      <w:pPr>
        <w:pStyle w:val="ContactInfo"/>
        <w:rPr>
          <w:rFonts w:ascii="Source Sans Pro" w:eastAsiaTheme="minorEastAsia" w:hAnsi="Source Sans Pro"/>
          <w:b/>
          <w:bCs/>
        </w:rPr>
      </w:pPr>
    </w:p>
    <w:p w14:paraId="7953E3B0" w14:textId="3AA6ED14" w:rsidR="5615AE14" w:rsidRDefault="5615AE14">
      <w:r>
        <w:br w:type="page"/>
      </w:r>
    </w:p>
    <w:p w14:paraId="4CA677CC" w14:textId="2757FADF" w:rsidR="00F3215D" w:rsidRPr="004D30C1" w:rsidRDefault="51A88AB7" w:rsidP="46B82D44">
      <w:pPr>
        <w:pStyle w:val="ContactInfo"/>
        <w:rPr>
          <w:rFonts w:ascii="Source Sans Pro" w:eastAsiaTheme="minorEastAsia" w:hAnsi="Source Sans Pro"/>
          <w:b/>
          <w:bCs/>
        </w:rPr>
      </w:pPr>
      <w:r w:rsidRPr="004D30C1">
        <w:rPr>
          <w:rFonts w:ascii="Source Sans Pro" w:eastAsiaTheme="minorEastAsia" w:hAnsi="Source Sans Pro"/>
          <w:b/>
          <w:bCs/>
        </w:rPr>
        <w:lastRenderedPageBreak/>
        <w:t>Technology Removal – 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46B82D44" w:rsidRPr="004D30C1" w14:paraId="5B5E35DD" w14:textId="77777777" w:rsidTr="0096095E">
        <w:trPr>
          <w:trHeight w:val="300"/>
        </w:trPr>
        <w:tc>
          <w:tcPr>
            <w:tcW w:w="2697" w:type="dxa"/>
            <w:shd w:val="clear" w:color="auto" w:fill="D5E3F0" w:themeFill="accent5" w:themeFillTint="33"/>
          </w:tcPr>
          <w:p w14:paraId="3BF651A0" w14:textId="4D06DDE8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Technology Type</w:t>
            </w:r>
          </w:p>
          <w:p w14:paraId="116BA3C5" w14:textId="3CB83CD4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(iOS, PC, Chrome)</w:t>
            </w:r>
          </w:p>
        </w:tc>
        <w:tc>
          <w:tcPr>
            <w:tcW w:w="2698" w:type="dxa"/>
            <w:shd w:val="clear" w:color="auto" w:fill="D5E3F0" w:themeFill="accent5" w:themeFillTint="33"/>
          </w:tcPr>
          <w:p w14:paraId="739B88AD" w14:textId="5001D46A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Device Name</w:t>
            </w:r>
            <w:r w:rsidR="002D6690" w:rsidRPr="004D30C1">
              <w:rPr>
                <w:rFonts w:ascii="Source Sans Pro" w:eastAsiaTheme="minorEastAsia" w:hAnsi="Source Sans Pro"/>
                <w:b/>
                <w:bCs/>
              </w:rPr>
              <w:t>(s)</w:t>
            </w:r>
          </w:p>
        </w:tc>
        <w:tc>
          <w:tcPr>
            <w:tcW w:w="2697" w:type="dxa"/>
            <w:shd w:val="clear" w:color="auto" w:fill="D5E3F0" w:themeFill="accent5" w:themeFillTint="33"/>
          </w:tcPr>
          <w:p w14:paraId="65EB5397" w14:textId="1447EA4E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Storage Type</w:t>
            </w:r>
          </w:p>
          <w:p w14:paraId="06573BC5" w14:textId="71CEB40A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(Cart, Tech Tub, Device Cradle, None)</w:t>
            </w:r>
          </w:p>
        </w:tc>
        <w:tc>
          <w:tcPr>
            <w:tcW w:w="2698" w:type="dxa"/>
            <w:shd w:val="clear" w:color="auto" w:fill="D5E3F0" w:themeFill="accent5" w:themeFillTint="33"/>
          </w:tcPr>
          <w:p w14:paraId="7BB1B775" w14:textId="7579BFC7" w:rsidR="46B82D44" w:rsidRPr="004D30C1" w:rsidRDefault="46B82D44" w:rsidP="46B82D44">
            <w:pPr>
              <w:pStyle w:val="ContactInfo"/>
              <w:rPr>
                <w:rFonts w:ascii="Source Sans Pro" w:hAnsi="Source Sans Pro"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Location</w:t>
            </w:r>
          </w:p>
        </w:tc>
      </w:tr>
      <w:tr w:rsidR="46B82D44" w:rsidRPr="004D30C1" w14:paraId="5E8D06D5" w14:textId="77777777" w:rsidTr="0096095E">
        <w:trPr>
          <w:trHeight w:val="300"/>
        </w:trPr>
        <w:tc>
          <w:tcPr>
            <w:tcW w:w="2697" w:type="dxa"/>
          </w:tcPr>
          <w:p w14:paraId="20C11FA7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1F0C6FEC" w14:textId="322526B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75774471" w14:textId="2B41D9BF" w:rsidR="46B82D44" w:rsidRPr="004D30C1" w:rsidRDefault="46B82D44" w:rsidP="00460924">
            <w:pPr>
              <w:pStyle w:val="ContactInfo"/>
              <w:jc w:val="center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0F523E6F" w14:textId="64BFC9B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  <w:tr w:rsidR="46B82D44" w:rsidRPr="004D30C1" w14:paraId="4E3E47DB" w14:textId="77777777" w:rsidTr="0096095E">
        <w:trPr>
          <w:trHeight w:val="300"/>
        </w:trPr>
        <w:tc>
          <w:tcPr>
            <w:tcW w:w="2697" w:type="dxa"/>
          </w:tcPr>
          <w:p w14:paraId="52BD7AE9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2B62F50D" w14:textId="041B31F4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797AAD60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29228F4B" w14:textId="1598205F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  <w:tr w:rsidR="46B82D44" w:rsidRPr="004D30C1" w14:paraId="6B61947C" w14:textId="77777777" w:rsidTr="0096095E">
        <w:trPr>
          <w:trHeight w:val="300"/>
        </w:trPr>
        <w:tc>
          <w:tcPr>
            <w:tcW w:w="2697" w:type="dxa"/>
          </w:tcPr>
          <w:p w14:paraId="6117ADE2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1420C52A" w14:textId="2F42300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228862F3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07663FE1" w14:textId="5BFC2D02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</w:tbl>
    <w:p w14:paraId="3BCBA7F0" w14:textId="0A626762" w:rsidR="00F3215D" w:rsidRPr="004D30C1" w:rsidRDefault="00F3215D" w:rsidP="46B82D44">
      <w:pPr>
        <w:pStyle w:val="ContactInfo"/>
        <w:rPr>
          <w:rFonts w:ascii="Source Sans Pro" w:eastAsiaTheme="minorEastAsia" w:hAnsi="Source Sans Pro"/>
          <w:b/>
          <w:bCs/>
          <w:color w:val="2C567A" w:themeColor="accent1"/>
        </w:rPr>
      </w:pPr>
    </w:p>
    <w:p w14:paraId="62237ECF" w14:textId="3E5BC32E" w:rsidR="00F3215D" w:rsidRPr="004D30C1" w:rsidRDefault="51A88AB7" w:rsidP="46B82D44">
      <w:pPr>
        <w:pStyle w:val="ContactInfo"/>
        <w:rPr>
          <w:rFonts w:ascii="Source Sans Pro" w:eastAsiaTheme="minorEastAsia" w:hAnsi="Source Sans Pro"/>
          <w:b/>
          <w:bCs/>
        </w:rPr>
      </w:pPr>
      <w:r w:rsidRPr="004D30C1">
        <w:rPr>
          <w:rFonts w:ascii="Source Sans Pro" w:eastAsiaTheme="minorEastAsia" w:hAnsi="Source Sans Pro"/>
          <w:b/>
          <w:bCs/>
        </w:rPr>
        <w:t>Technology Request – 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46B82D44" w:rsidRPr="004D30C1" w14:paraId="3B1A978B" w14:textId="77777777" w:rsidTr="0096095E">
        <w:trPr>
          <w:trHeight w:val="300"/>
        </w:trPr>
        <w:tc>
          <w:tcPr>
            <w:tcW w:w="2697" w:type="dxa"/>
            <w:shd w:val="clear" w:color="auto" w:fill="D5E3F0" w:themeFill="accent5" w:themeFillTint="33"/>
          </w:tcPr>
          <w:p w14:paraId="7B36B5A6" w14:textId="4D06DDE8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Technology Type</w:t>
            </w:r>
          </w:p>
          <w:p w14:paraId="644307E4" w14:textId="6C3FAAC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(iOS, PC, Chrome)</w:t>
            </w:r>
          </w:p>
        </w:tc>
        <w:tc>
          <w:tcPr>
            <w:tcW w:w="2698" w:type="dxa"/>
            <w:shd w:val="clear" w:color="auto" w:fill="D5E3F0" w:themeFill="accent5" w:themeFillTint="33"/>
          </w:tcPr>
          <w:p w14:paraId="35177E15" w14:textId="33717D06" w:rsidR="46B82D44" w:rsidRPr="004D30C1" w:rsidRDefault="46B82D44" w:rsidP="46B82D44">
            <w:pPr>
              <w:pStyle w:val="ContactInfo"/>
              <w:rPr>
                <w:rFonts w:ascii="Source Sans Pro" w:hAnsi="Source Sans Pro"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Amount</w:t>
            </w:r>
          </w:p>
        </w:tc>
        <w:tc>
          <w:tcPr>
            <w:tcW w:w="2697" w:type="dxa"/>
            <w:shd w:val="clear" w:color="auto" w:fill="D5E3F0" w:themeFill="accent5" w:themeFillTint="33"/>
          </w:tcPr>
          <w:p w14:paraId="28793E9E" w14:textId="1447EA4E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Storage Type</w:t>
            </w:r>
          </w:p>
          <w:p w14:paraId="171195F5" w14:textId="37745565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(Cart, Tech Tub, Device Cradle, None)</w:t>
            </w:r>
          </w:p>
        </w:tc>
        <w:tc>
          <w:tcPr>
            <w:tcW w:w="2698" w:type="dxa"/>
            <w:shd w:val="clear" w:color="auto" w:fill="D5E3F0" w:themeFill="accent5" w:themeFillTint="33"/>
          </w:tcPr>
          <w:p w14:paraId="5FA173C4" w14:textId="7579BFC7" w:rsidR="46B82D44" w:rsidRPr="004D30C1" w:rsidRDefault="46B82D44" w:rsidP="46B82D44">
            <w:pPr>
              <w:pStyle w:val="ContactInfo"/>
              <w:rPr>
                <w:rFonts w:ascii="Source Sans Pro" w:hAnsi="Source Sans Pro"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Location</w:t>
            </w:r>
          </w:p>
          <w:p w14:paraId="670F95DF" w14:textId="7D9ED513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</w:p>
        </w:tc>
      </w:tr>
      <w:tr w:rsidR="46B82D44" w:rsidRPr="004D30C1" w14:paraId="166780DD" w14:textId="77777777" w:rsidTr="0096095E">
        <w:trPr>
          <w:trHeight w:val="300"/>
        </w:trPr>
        <w:tc>
          <w:tcPr>
            <w:tcW w:w="2697" w:type="dxa"/>
          </w:tcPr>
          <w:p w14:paraId="00810511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7041DDDF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32FBCE74" w14:textId="71E2DA6A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1A4B509F" w14:textId="731AFA0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  <w:tr w:rsidR="46B82D44" w:rsidRPr="004D30C1" w14:paraId="3223797D" w14:textId="77777777" w:rsidTr="0096095E">
        <w:trPr>
          <w:trHeight w:val="300"/>
        </w:trPr>
        <w:tc>
          <w:tcPr>
            <w:tcW w:w="2697" w:type="dxa"/>
          </w:tcPr>
          <w:p w14:paraId="539DF71A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0D9FB904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11B42D82" w14:textId="7FA3458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749FD5C0" w14:textId="76FCB01F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  <w:tr w:rsidR="46B82D44" w:rsidRPr="004D30C1" w14:paraId="44931663" w14:textId="77777777" w:rsidTr="0096095E">
        <w:trPr>
          <w:trHeight w:val="300"/>
        </w:trPr>
        <w:tc>
          <w:tcPr>
            <w:tcW w:w="2697" w:type="dxa"/>
          </w:tcPr>
          <w:p w14:paraId="532E907E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49E18387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44ACBA90" w14:textId="6AD315E3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3CBBA25C" w14:textId="35FB8640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</w:tbl>
    <w:p w14:paraId="51A755B4" w14:textId="2C9028F4" w:rsidR="00F3215D" w:rsidRPr="004D30C1" w:rsidRDefault="00F3215D" w:rsidP="46B82D44">
      <w:pPr>
        <w:pStyle w:val="ContactInfo"/>
        <w:rPr>
          <w:rFonts w:ascii="Source Sans Pro" w:eastAsiaTheme="minorEastAsia" w:hAnsi="Source Sans Pro"/>
          <w:b/>
          <w:bCs/>
        </w:rPr>
      </w:pPr>
    </w:p>
    <w:p w14:paraId="36D27083" w14:textId="77777777" w:rsidR="00F76043" w:rsidRPr="004D30C1" w:rsidRDefault="00F76043" w:rsidP="46B82D44">
      <w:pPr>
        <w:pStyle w:val="ContactInfo"/>
        <w:rPr>
          <w:rFonts w:ascii="Source Sans Pro" w:eastAsiaTheme="minorEastAsia" w:hAnsi="Source Sans Pro"/>
          <w:b/>
          <w:bCs/>
        </w:rPr>
      </w:pPr>
    </w:p>
    <w:p w14:paraId="2182BEC1" w14:textId="10BC5405" w:rsidR="5615AE14" w:rsidRDefault="5615AE14">
      <w:r>
        <w:br w:type="page"/>
      </w:r>
    </w:p>
    <w:p w14:paraId="4CC44EED" w14:textId="2D386DDE" w:rsidR="00F3215D" w:rsidRPr="004D30C1" w:rsidRDefault="15BF3C68" w:rsidP="46B82D44">
      <w:pPr>
        <w:pStyle w:val="ContactInfo"/>
        <w:rPr>
          <w:rFonts w:ascii="Source Sans Pro" w:eastAsiaTheme="minorEastAsia" w:hAnsi="Source Sans Pro"/>
          <w:b/>
          <w:bCs/>
        </w:rPr>
      </w:pPr>
      <w:r w:rsidRPr="004D30C1">
        <w:rPr>
          <w:rFonts w:ascii="Source Sans Pro" w:eastAsiaTheme="minorEastAsia" w:hAnsi="Source Sans Pro"/>
          <w:b/>
          <w:bCs/>
        </w:rPr>
        <w:lastRenderedPageBreak/>
        <w:t>Technology Removal – Year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46B82D44" w:rsidRPr="004D30C1" w14:paraId="28CFF6F4" w14:textId="77777777" w:rsidTr="0096095E">
        <w:trPr>
          <w:trHeight w:val="300"/>
        </w:trPr>
        <w:tc>
          <w:tcPr>
            <w:tcW w:w="2697" w:type="dxa"/>
            <w:shd w:val="clear" w:color="auto" w:fill="D5E3F0" w:themeFill="accent5" w:themeFillTint="33"/>
          </w:tcPr>
          <w:p w14:paraId="5D82D743" w14:textId="4D06DDE8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Technology Type</w:t>
            </w:r>
          </w:p>
          <w:p w14:paraId="1634D635" w14:textId="3CB83CD4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(iOS, PC, Chrome)</w:t>
            </w:r>
          </w:p>
        </w:tc>
        <w:tc>
          <w:tcPr>
            <w:tcW w:w="2698" w:type="dxa"/>
            <w:shd w:val="clear" w:color="auto" w:fill="D5E3F0" w:themeFill="accent5" w:themeFillTint="33"/>
          </w:tcPr>
          <w:p w14:paraId="73655A3C" w14:textId="0ED384C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Device Name</w:t>
            </w:r>
            <w:r w:rsidR="002D6690" w:rsidRPr="004D30C1">
              <w:rPr>
                <w:rFonts w:ascii="Source Sans Pro" w:eastAsiaTheme="minorEastAsia" w:hAnsi="Source Sans Pro"/>
                <w:b/>
                <w:bCs/>
              </w:rPr>
              <w:t>(s)</w:t>
            </w:r>
          </w:p>
        </w:tc>
        <w:tc>
          <w:tcPr>
            <w:tcW w:w="2697" w:type="dxa"/>
            <w:shd w:val="clear" w:color="auto" w:fill="D5E3F0" w:themeFill="accent5" w:themeFillTint="33"/>
          </w:tcPr>
          <w:p w14:paraId="0B198AFD" w14:textId="1447EA4E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Storage Type</w:t>
            </w:r>
          </w:p>
          <w:p w14:paraId="7E8E773C" w14:textId="71CEB40A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(Cart, Tech Tub, Device Cradle, None)</w:t>
            </w:r>
          </w:p>
        </w:tc>
        <w:tc>
          <w:tcPr>
            <w:tcW w:w="2698" w:type="dxa"/>
            <w:shd w:val="clear" w:color="auto" w:fill="D5E3F0" w:themeFill="accent5" w:themeFillTint="33"/>
          </w:tcPr>
          <w:p w14:paraId="51B2064F" w14:textId="7579BFC7" w:rsidR="46B82D44" w:rsidRPr="004D30C1" w:rsidRDefault="46B82D44" w:rsidP="46B82D44">
            <w:pPr>
              <w:pStyle w:val="ContactInfo"/>
              <w:rPr>
                <w:rFonts w:ascii="Source Sans Pro" w:hAnsi="Source Sans Pro"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Location</w:t>
            </w:r>
          </w:p>
        </w:tc>
      </w:tr>
      <w:tr w:rsidR="46B82D44" w:rsidRPr="004D30C1" w14:paraId="25777830" w14:textId="77777777" w:rsidTr="0096095E">
        <w:trPr>
          <w:trHeight w:val="300"/>
        </w:trPr>
        <w:tc>
          <w:tcPr>
            <w:tcW w:w="2697" w:type="dxa"/>
          </w:tcPr>
          <w:p w14:paraId="6E65D50D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7891E329" w14:textId="322526B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4B6DF684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5081FFF7" w14:textId="64BFC9B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  <w:tr w:rsidR="46B82D44" w:rsidRPr="004D30C1" w14:paraId="11A68EDA" w14:textId="77777777" w:rsidTr="0096095E">
        <w:trPr>
          <w:trHeight w:val="300"/>
        </w:trPr>
        <w:tc>
          <w:tcPr>
            <w:tcW w:w="2697" w:type="dxa"/>
          </w:tcPr>
          <w:p w14:paraId="4C9C1CC3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3A59446A" w14:textId="041B31F4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37BBB6F3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20257B56" w14:textId="1598205F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  <w:tr w:rsidR="46B82D44" w:rsidRPr="004D30C1" w14:paraId="60F686C8" w14:textId="77777777" w:rsidTr="0096095E">
        <w:trPr>
          <w:trHeight w:val="300"/>
        </w:trPr>
        <w:tc>
          <w:tcPr>
            <w:tcW w:w="2697" w:type="dxa"/>
          </w:tcPr>
          <w:p w14:paraId="2F493B92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783B4FA5" w14:textId="2F42300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47D58355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0FF0BB32" w14:textId="5BFC2D02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</w:tbl>
    <w:p w14:paraId="7BA5982A" w14:textId="77777777" w:rsidR="0096095E" w:rsidRPr="004D30C1" w:rsidRDefault="0096095E" w:rsidP="46B82D44">
      <w:pPr>
        <w:pStyle w:val="ContactInfo"/>
        <w:rPr>
          <w:rFonts w:ascii="Source Sans Pro" w:eastAsiaTheme="minorEastAsia" w:hAnsi="Source Sans Pro"/>
          <w:b/>
          <w:bCs/>
          <w:color w:val="2C567A" w:themeColor="accent1"/>
        </w:rPr>
      </w:pPr>
    </w:p>
    <w:p w14:paraId="26F113E1" w14:textId="6787EB6A" w:rsidR="00F3215D" w:rsidRPr="004D30C1" w:rsidRDefault="15BF3C68" w:rsidP="46B82D44">
      <w:pPr>
        <w:pStyle w:val="ContactInfo"/>
        <w:rPr>
          <w:rFonts w:ascii="Source Sans Pro" w:eastAsiaTheme="minorEastAsia" w:hAnsi="Source Sans Pro"/>
          <w:b/>
          <w:bCs/>
        </w:rPr>
      </w:pPr>
      <w:r w:rsidRPr="004D30C1">
        <w:rPr>
          <w:rFonts w:ascii="Source Sans Pro" w:eastAsiaTheme="minorEastAsia" w:hAnsi="Source Sans Pro"/>
          <w:b/>
          <w:bCs/>
        </w:rPr>
        <w:t>Technology Request – Year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46B82D44" w:rsidRPr="004D30C1" w14:paraId="24949678" w14:textId="77777777" w:rsidTr="0096095E">
        <w:trPr>
          <w:trHeight w:val="300"/>
        </w:trPr>
        <w:tc>
          <w:tcPr>
            <w:tcW w:w="2697" w:type="dxa"/>
            <w:shd w:val="clear" w:color="auto" w:fill="D5E3F0" w:themeFill="accent5" w:themeFillTint="33"/>
          </w:tcPr>
          <w:p w14:paraId="104E767A" w14:textId="4D06DDE8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Technology Type</w:t>
            </w:r>
          </w:p>
          <w:p w14:paraId="6A67BB1A" w14:textId="6C3FAAC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(iOS, PC, Chrome)</w:t>
            </w:r>
          </w:p>
        </w:tc>
        <w:tc>
          <w:tcPr>
            <w:tcW w:w="2698" w:type="dxa"/>
            <w:shd w:val="clear" w:color="auto" w:fill="D5E3F0" w:themeFill="accent5" w:themeFillTint="33"/>
          </w:tcPr>
          <w:p w14:paraId="650DA215" w14:textId="33717D06" w:rsidR="46B82D44" w:rsidRPr="004D30C1" w:rsidRDefault="46B82D44" w:rsidP="46B82D44">
            <w:pPr>
              <w:pStyle w:val="ContactInfo"/>
              <w:rPr>
                <w:rFonts w:ascii="Source Sans Pro" w:hAnsi="Source Sans Pro"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Amount</w:t>
            </w:r>
          </w:p>
        </w:tc>
        <w:tc>
          <w:tcPr>
            <w:tcW w:w="2697" w:type="dxa"/>
            <w:shd w:val="clear" w:color="auto" w:fill="D5E3F0" w:themeFill="accent5" w:themeFillTint="33"/>
          </w:tcPr>
          <w:p w14:paraId="6E6E222B" w14:textId="1447EA4E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Storage Type</w:t>
            </w:r>
          </w:p>
          <w:p w14:paraId="43B5A77A" w14:textId="37745565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(Cart, Tech Tub, Device Cradle, None)</w:t>
            </w:r>
          </w:p>
        </w:tc>
        <w:tc>
          <w:tcPr>
            <w:tcW w:w="2698" w:type="dxa"/>
            <w:shd w:val="clear" w:color="auto" w:fill="D5E3F0" w:themeFill="accent5" w:themeFillTint="33"/>
          </w:tcPr>
          <w:p w14:paraId="6471CD7B" w14:textId="7579BFC7" w:rsidR="46B82D44" w:rsidRPr="004D30C1" w:rsidRDefault="46B82D44" w:rsidP="46B82D44">
            <w:pPr>
              <w:pStyle w:val="ContactInfo"/>
              <w:rPr>
                <w:rFonts w:ascii="Source Sans Pro" w:hAnsi="Source Sans Pro"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Location</w:t>
            </w:r>
          </w:p>
          <w:p w14:paraId="275979C6" w14:textId="7D9ED513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</w:p>
        </w:tc>
      </w:tr>
      <w:tr w:rsidR="46B82D44" w:rsidRPr="004D30C1" w14:paraId="49C2E784" w14:textId="77777777" w:rsidTr="0096095E">
        <w:trPr>
          <w:trHeight w:val="300"/>
        </w:trPr>
        <w:tc>
          <w:tcPr>
            <w:tcW w:w="2697" w:type="dxa"/>
          </w:tcPr>
          <w:p w14:paraId="453D8C04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50D5E0F8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54549766" w14:textId="71E2DA6A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5CF5B09E" w14:textId="731AFA0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  <w:tr w:rsidR="46B82D44" w:rsidRPr="004D30C1" w14:paraId="129DD3C6" w14:textId="77777777" w:rsidTr="0096095E">
        <w:trPr>
          <w:trHeight w:val="300"/>
        </w:trPr>
        <w:tc>
          <w:tcPr>
            <w:tcW w:w="2697" w:type="dxa"/>
          </w:tcPr>
          <w:p w14:paraId="66087153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5C32E978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6401B321" w14:textId="7FA3458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60C5C8BE" w14:textId="76FCB01F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  <w:tr w:rsidR="46B82D44" w:rsidRPr="004D30C1" w14:paraId="532B92C4" w14:textId="77777777" w:rsidTr="0096095E">
        <w:trPr>
          <w:trHeight w:val="300"/>
        </w:trPr>
        <w:tc>
          <w:tcPr>
            <w:tcW w:w="2697" w:type="dxa"/>
          </w:tcPr>
          <w:p w14:paraId="7559D3E3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2BE22602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590F7BF8" w14:textId="6AD315E3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7A0A6A56" w14:textId="35FB8640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</w:tbl>
    <w:p w14:paraId="36D0F39F" w14:textId="0539ED72" w:rsidR="00F3215D" w:rsidRPr="004D30C1" w:rsidRDefault="00F3215D" w:rsidP="46B82D44">
      <w:pPr>
        <w:pStyle w:val="ContactInfo"/>
        <w:rPr>
          <w:rFonts w:ascii="Source Sans Pro" w:eastAsiaTheme="minorEastAsia" w:hAnsi="Source Sans Pro"/>
          <w:b/>
          <w:bCs/>
        </w:rPr>
      </w:pPr>
    </w:p>
    <w:p w14:paraId="6FF7DF6E" w14:textId="62FA1CAA" w:rsidR="5615AE14" w:rsidRDefault="5615AE14">
      <w:r>
        <w:br w:type="page"/>
      </w:r>
    </w:p>
    <w:p w14:paraId="7E36A886" w14:textId="40CDA4A9" w:rsidR="00F3215D" w:rsidRPr="004D30C1" w:rsidRDefault="3D43F7F6" w:rsidP="46B82D44">
      <w:pPr>
        <w:pStyle w:val="ContactInfo"/>
        <w:rPr>
          <w:rFonts w:ascii="Source Sans Pro" w:eastAsiaTheme="minorEastAsia" w:hAnsi="Source Sans Pro"/>
          <w:b/>
          <w:bCs/>
        </w:rPr>
      </w:pPr>
      <w:r w:rsidRPr="004D30C1">
        <w:rPr>
          <w:rFonts w:ascii="Source Sans Pro" w:eastAsiaTheme="minorEastAsia" w:hAnsi="Source Sans Pro"/>
          <w:b/>
          <w:bCs/>
        </w:rPr>
        <w:lastRenderedPageBreak/>
        <w:t>Technology Removal – Year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46B82D44" w:rsidRPr="004D30C1" w14:paraId="48BAF18A" w14:textId="77777777" w:rsidTr="0096095E">
        <w:trPr>
          <w:trHeight w:val="300"/>
        </w:trPr>
        <w:tc>
          <w:tcPr>
            <w:tcW w:w="2697" w:type="dxa"/>
            <w:shd w:val="clear" w:color="auto" w:fill="D5E3F0" w:themeFill="accent5" w:themeFillTint="33"/>
          </w:tcPr>
          <w:p w14:paraId="418353E0" w14:textId="4D06DDE8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Technology Type</w:t>
            </w:r>
          </w:p>
          <w:p w14:paraId="668D69C7" w14:textId="3CB83CD4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(iOS, PC, Chrome)</w:t>
            </w:r>
          </w:p>
        </w:tc>
        <w:tc>
          <w:tcPr>
            <w:tcW w:w="2698" w:type="dxa"/>
            <w:shd w:val="clear" w:color="auto" w:fill="D5E3F0" w:themeFill="accent5" w:themeFillTint="33"/>
          </w:tcPr>
          <w:p w14:paraId="055A8D8C" w14:textId="00B8F00F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Device Name</w:t>
            </w:r>
            <w:r w:rsidR="002D6690" w:rsidRPr="004D30C1">
              <w:rPr>
                <w:rFonts w:ascii="Source Sans Pro" w:eastAsiaTheme="minorEastAsia" w:hAnsi="Source Sans Pro"/>
                <w:b/>
                <w:bCs/>
              </w:rPr>
              <w:t>(s)</w:t>
            </w:r>
          </w:p>
        </w:tc>
        <w:tc>
          <w:tcPr>
            <w:tcW w:w="2697" w:type="dxa"/>
            <w:shd w:val="clear" w:color="auto" w:fill="D5E3F0" w:themeFill="accent5" w:themeFillTint="33"/>
          </w:tcPr>
          <w:p w14:paraId="2A6C8B99" w14:textId="1447EA4E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Storage Type</w:t>
            </w:r>
          </w:p>
          <w:p w14:paraId="3289722A" w14:textId="71CEB40A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(Cart, Tech Tub, Device Cradle, None)</w:t>
            </w:r>
          </w:p>
        </w:tc>
        <w:tc>
          <w:tcPr>
            <w:tcW w:w="2698" w:type="dxa"/>
            <w:shd w:val="clear" w:color="auto" w:fill="D5E3F0" w:themeFill="accent5" w:themeFillTint="33"/>
          </w:tcPr>
          <w:p w14:paraId="28C186F8" w14:textId="7579BFC7" w:rsidR="46B82D44" w:rsidRPr="004D30C1" w:rsidRDefault="46B82D44" w:rsidP="46B82D44">
            <w:pPr>
              <w:pStyle w:val="ContactInfo"/>
              <w:rPr>
                <w:rFonts w:ascii="Source Sans Pro" w:hAnsi="Source Sans Pro"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Location</w:t>
            </w:r>
          </w:p>
        </w:tc>
      </w:tr>
      <w:tr w:rsidR="46B82D44" w:rsidRPr="004D30C1" w14:paraId="5A1B6A0C" w14:textId="77777777" w:rsidTr="0096095E">
        <w:trPr>
          <w:trHeight w:val="300"/>
        </w:trPr>
        <w:tc>
          <w:tcPr>
            <w:tcW w:w="2697" w:type="dxa"/>
          </w:tcPr>
          <w:p w14:paraId="5957DC02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7C108DF3" w14:textId="322526B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03ADEB92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042A2731" w14:textId="64BFC9B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  <w:tr w:rsidR="46B82D44" w:rsidRPr="004D30C1" w14:paraId="1151FA04" w14:textId="77777777" w:rsidTr="0096095E">
        <w:trPr>
          <w:trHeight w:val="300"/>
        </w:trPr>
        <w:tc>
          <w:tcPr>
            <w:tcW w:w="2697" w:type="dxa"/>
          </w:tcPr>
          <w:p w14:paraId="472DA16E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46030B54" w14:textId="041B31F4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3EE49C2C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2F2A9340" w14:textId="1598205F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  <w:tr w:rsidR="46B82D44" w:rsidRPr="004D30C1" w14:paraId="4196D2D5" w14:textId="77777777" w:rsidTr="0096095E">
        <w:trPr>
          <w:trHeight w:val="300"/>
        </w:trPr>
        <w:tc>
          <w:tcPr>
            <w:tcW w:w="2697" w:type="dxa"/>
          </w:tcPr>
          <w:p w14:paraId="4C716CB2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42FEE844" w14:textId="2F42300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7C1126B7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767F71E0" w14:textId="5BFC2D02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</w:tbl>
    <w:p w14:paraId="153E5CF0" w14:textId="0A626762" w:rsidR="00F3215D" w:rsidRPr="004D30C1" w:rsidRDefault="00F3215D" w:rsidP="46B82D44">
      <w:pPr>
        <w:pStyle w:val="ContactInfo"/>
        <w:rPr>
          <w:rFonts w:ascii="Source Sans Pro" w:eastAsiaTheme="minorEastAsia" w:hAnsi="Source Sans Pro"/>
          <w:b/>
          <w:bCs/>
          <w:color w:val="2C567A" w:themeColor="accent1"/>
        </w:rPr>
      </w:pPr>
    </w:p>
    <w:p w14:paraId="74BA573C" w14:textId="6C757EAC" w:rsidR="00F3215D" w:rsidRPr="004D30C1" w:rsidRDefault="3D43F7F6" w:rsidP="46B82D44">
      <w:pPr>
        <w:pStyle w:val="ContactInfo"/>
        <w:rPr>
          <w:rFonts w:ascii="Source Sans Pro" w:eastAsiaTheme="minorEastAsia" w:hAnsi="Source Sans Pro"/>
          <w:b/>
          <w:bCs/>
        </w:rPr>
      </w:pPr>
      <w:r w:rsidRPr="004D30C1">
        <w:rPr>
          <w:rFonts w:ascii="Source Sans Pro" w:eastAsiaTheme="minorEastAsia" w:hAnsi="Source Sans Pro"/>
          <w:b/>
          <w:bCs/>
        </w:rPr>
        <w:t>Technology Request – Year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46B82D44" w:rsidRPr="004D30C1" w14:paraId="4D2E2E10" w14:textId="77777777" w:rsidTr="0096095E">
        <w:trPr>
          <w:trHeight w:val="300"/>
        </w:trPr>
        <w:tc>
          <w:tcPr>
            <w:tcW w:w="2697" w:type="dxa"/>
            <w:shd w:val="clear" w:color="auto" w:fill="D5E3F0" w:themeFill="accent5" w:themeFillTint="33"/>
          </w:tcPr>
          <w:p w14:paraId="155CE115" w14:textId="4D06DDE8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Technology Type</w:t>
            </w:r>
          </w:p>
          <w:p w14:paraId="38FB8A35" w14:textId="6C3FAAC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(iOS, PC, Chrome)</w:t>
            </w:r>
          </w:p>
        </w:tc>
        <w:tc>
          <w:tcPr>
            <w:tcW w:w="2698" w:type="dxa"/>
            <w:shd w:val="clear" w:color="auto" w:fill="D5E3F0" w:themeFill="accent5" w:themeFillTint="33"/>
          </w:tcPr>
          <w:p w14:paraId="387B7668" w14:textId="33717D06" w:rsidR="46B82D44" w:rsidRPr="004D30C1" w:rsidRDefault="46B82D44" w:rsidP="46B82D44">
            <w:pPr>
              <w:pStyle w:val="ContactInfo"/>
              <w:rPr>
                <w:rFonts w:ascii="Source Sans Pro" w:hAnsi="Source Sans Pro"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Amount</w:t>
            </w:r>
          </w:p>
        </w:tc>
        <w:tc>
          <w:tcPr>
            <w:tcW w:w="2697" w:type="dxa"/>
            <w:shd w:val="clear" w:color="auto" w:fill="D5E3F0" w:themeFill="accent5" w:themeFillTint="33"/>
          </w:tcPr>
          <w:p w14:paraId="509F4F75" w14:textId="1447EA4E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Storage Type</w:t>
            </w:r>
          </w:p>
          <w:p w14:paraId="219040C5" w14:textId="37745565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(Cart, Tech Tub, Device Cradle, None)</w:t>
            </w:r>
          </w:p>
        </w:tc>
        <w:tc>
          <w:tcPr>
            <w:tcW w:w="2698" w:type="dxa"/>
            <w:shd w:val="clear" w:color="auto" w:fill="D5E3F0" w:themeFill="accent5" w:themeFillTint="33"/>
          </w:tcPr>
          <w:p w14:paraId="0EDC1008" w14:textId="7579BFC7" w:rsidR="46B82D44" w:rsidRPr="004D30C1" w:rsidRDefault="46B82D44" w:rsidP="46B82D44">
            <w:pPr>
              <w:pStyle w:val="ContactInfo"/>
              <w:rPr>
                <w:rFonts w:ascii="Source Sans Pro" w:hAnsi="Source Sans Pro"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Location</w:t>
            </w:r>
          </w:p>
          <w:p w14:paraId="312BB827" w14:textId="7D9ED513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</w:p>
        </w:tc>
      </w:tr>
      <w:tr w:rsidR="46B82D44" w:rsidRPr="004D30C1" w14:paraId="4AF4CFA2" w14:textId="77777777" w:rsidTr="0096095E">
        <w:trPr>
          <w:trHeight w:val="300"/>
        </w:trPr>
        <w:tc>
          <w:tcPr>
            <w:tcW w:w="2697" w:type="dxa"/>
          </w:tcPr>
          <w:p w14:paraId="63151AA2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38ADF42A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77E264CF" w14:textId="71E2DA6A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6C6CF7E5" w14:textId="731AFA0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  <w:tr w:rsidR="46B82D44" w:rsidRPr="004D30C1" w14:paraId="03A3339A" w14:textId="77777777" w:rsidTr="0096095E">
        <w:trPr>
          <w:trHeight w:val="300"/>
        </w:trPr>
        <w:tc>
          <w:tcPr>
            <w:tcW w:w="2697" w:type="dxa"/>
          </w:tcPr>
          <w:p w14:paraId="290B22E1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78ABF1B3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4935E0C4" w14:textId="7FA3458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436CF9D5" w14:textId="76FCB01F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  <w:tr w:rsidR="46B82D44" w:rsidRPr="004D30C1" w14:paraId="02A4ACFE" w14:textId="77777777" w:rsidTr="0096095E">
        <w:trPr>
          <w:trHeight w:val="300"/>
        </w:trPr>
        <w:tc>
          <w:tcPr>
            <w:tcW w:w="2697" w:type="dxa"/>
          </w:tcPr>
          <w:p w14:paraId="599D5D06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57FEA6C3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01DD201E" w14:textId="6AD315E3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7C9582D9" w14:textId="35FB8640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</w:tbl>
    <w:p w14:paraId="1C449FC9" w14:textId="79217A42" w:rsidR="00F3215D" w:rsidRPr="004D30C1" w:rsidRDefault="00F3215D" w:rsidP="46B82D44">
      <w:pPr>
        <w:pStyle w:val="ContactInfo"/>
        <w:rPr>
          <w:rFonts w:ascii="Source Sans Pro" w:eastAsiaTheme="minorEastAsia" w:hAnsi="Source Sans Pro"/>
          <w:b/>
          <w:bCs/>
        </w:rPr>
      </w:pPr>
    </w:p>
    <w:p w14:paraId="348402EE" w14:textId="77777777" w:rsidR="00F76043" w:rsidRPr="004D30C1" w:rsidRDefault="00F76043" w:rsidP="46B82D44">
      <w:pPr>
        <w:pStyle w:val="ContactInfo"/>
        <w:rPr>
          <w:rFonts w:ascii="Source Sans Pro" w:eastAsiaTheme="minorEastAsia" w:hAnsi="Source Sans Pro"/>
          <w:b/>
          <w:bCs/>
        </w:rPr>
      </w:pPr>
    </w:p>
    <w:p w14:paraId="5DFCE6D1" w14:textId="77777777" w:rsidR="00F76043" w:rsidRPr="004D30C1" w:rsidRDefault="00F76043" w:rsidP="46B82D44">
      <w:pPr>
        <w:pStyle w:val="ContactInfo"/>
        <w:rPr>
          <w:rFonts w:ascii="Source Sans Pro" w:eastAsiaTheme="minorEastAsia" w:hAnsi="Source Sans Pro"/>
          <w:b/>
          <w:bCs/>
        </w:rPr>
      </w:pPr>
    </w:p>
    <w:p w14:paraId="259A12FF" w14:textId="77777777" w:rsidR="00F76043" w:rsidRPr="004D30C1" w:rsidRDefault="00F76043" w:rsidP="46B82D44">
      <w:pPr>
        <w:pStyle w:val="ContactInfo"/>
        <w:rPr>
          <w:rFonts w:ascii="Source Sans Pro" w:eastAsiaTheme="minorEastAsia" w:hAnsi="Source Sans Pro"/>
          <w:b/>
          <w:bCs/>
        </w:rPr>
      </w:pPr>
    </w:p>
    <w:p w14:paraId="404EBA08" w14:textId="77777777" w:rsidR="00F76043" w:rsidRPr="004D30C1" w:rsidRDefault="00F76043" w:rsidP="46B82D44">
      <w:pPr>
        <w:pStyle w:val="ContactInfo"/>
        <w:rPr>
          <w:rFonts w:ascii="Source Sans Pro" w:eastAsiaTheme="minorEastAsia" w:hAnsi="Source Sans Pro"/>
          <w:b/>
          <w:bCs/>
        </w:rPr>
      </w:pPr>
    </w:p>
    <w:p w14:paraId="2245561B" w14:textId="78B26B12" w:rsidR="5615AE14" w:rsidRDefault="5615AE14">
      <w:r>
        <w:br w:type="page"/>
      </w:r>
    </w:p>
    <w:p w14:paraId="4C53D330" w14:textId="6C568AC9" w:rsidR="00F3215D" w:rsidRPr="004D30C1" w:rsidRDefault="2DD7B516" w:rsidP="46B82D44">
      <w:pPr>
        <w:pStyle w:val="ContactInfo"/>
        <w:rPr>
          <w:rFonts w:ascii="Source Sans Pro" w:eastAsiaTheme="minorEastAsia" w:hAnsi="Source Sans Pro"/>
          <w:b/>
          <w:bCs/>
        </w:rPr>
      </w:pPr>
      <w:r w:rsidRPr="004D30C1">
        <w:rPr>
          <w:rFonts w:ascii="Source Sans Pro" w:eastAsiaTheme="minorEastAsia" w:hAnsi="Source Sans Pro"/>
          <w:b/>
          <w:bCs/>
        </w:rPr>
        <w:lastRenderedPageBreak/>
        <w:t>Technology Removal – Year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46B82D44" w:rsidRPr="004D30C1" w14:paraId="0AF95F61" w14:textId="77777777" w:rsidTr="0096095E">
        <w:trPr>
          <w:trHeight w:val="300"/>
        </w:trPr>
        <w:tc>
          <w:tcPr>
            <w:tcW w:w="2697" w:type="dxa"/>
            <w:shd w:val="clear" w:color="auto" w:fill="D5E3F0" w:themeFill="accent5" w:themeFillTint="33"/>
          </w:tcPr>
          <w:p w14:paraId="3E095FF1" w14:textId="4D06DDE8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Technology Type</w:t>
            </w:r>
          </w:p>
          <w:p w14:paraId="65AB3173" w14:textId="3CB83CD4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(iOS, PC, Chrome)</w:t>
            </w:r>
          </w:p>
        </w:tc>
        <w:tc>
          <w:tcPr>
            <w:tcW w:w="2698" w:type="dxa"/>
            <w:shd w:val="clear" w:color="auto" w:fill="D5E3F0" w:themeFill="accent5" w:themeFillTint="33"/>
          </w:tcPr>
          <w:p w14:paraId="5BC06A95" w14:textId="79CF9DF4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Device Name</w:t>
            </w:r>
            <w:r w:rsidR="002D6690" w:rsidRPr="004D30C1">
              <w:rPr>
                <w:rFonts w:ascii="Source Sans Pro" w:eastAsiaTheme="minorEastAsia" w:hAnsi="Source Sans Pro"/>
                <w:b/>
                <w:bCs/>
              </w:rPr>
              <w:t>(s)</w:t>
            </w:r>
          </w:p>
        </w:tc>
        <w:tc>
          <w:tcPr>
            <w:tcW w:w="2697" w:type="dxa"/>
            <w:shd w:val="clear" w:color="auto" w:fill="D5E3F0" w:themeFill="accent5" w:themeFillTint="33"/>
          </w:tcPr>
          <w:p w14:paraId="340C905A" w14:textId="1447EA4E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Storage Type</w:t>
            </w:r>
          </w:p>
          <w:p w14:paraId="15FF8E4B" w14:textId="71CEB40A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(Cart, Tech Tub, Device Cradle, None)</w:t>
            </w:r>
          </w:p>
        </w:tc>
        <w:tc>
          <w:tcPr>
            <w:tcW w:w="2698" w:type="dxa"/>
            <w:shd w:val="clear" w:color="auto" w:fill="D5E3F0" w:themeFill="accent5" w:themeFillTint="33"/>
          </w:tcPr>
          <w:p w14:paraId="0DF4A3A8" w14:textId="7579BFC7" w:rsidR="46B82D44" w:rsidRPr="004D30C1" w:rsidRDefault="46B82D44" w:rsidP="46B82D44">
            <w:pPr>
              <w:pStyle w:val="ContactInfo"/>
              <w:rPr>
                <w:rFonts w:ascii="Source Sans Pro" w:hAnsi="Source Sans Pro"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Location</w:t>
            </w:r>
          </w:p>
        </w:tc>
      </w:tr>
      <w:tr w:rsidR="46B82D44" w:rsidRPr="004D30C1" w14:paraId="3DECF085" w14:textId="77777777" w:rsidTr="0096095E">
        <w:trPr>
          <w:trHeight w:val="300"/>
        </w:trPr>
        <w:tc>
          <w:tcPr>
            <w:tcW w:w="2697" w:type="dxa"/>
          </w:tcPr>
          <w:p w14:paraId="05F5BDCC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274334DB" w14:textId="322526B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69C4716E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18FD4E09" w14:textId="64BFC9B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  <w:tr w:rsidR="46B82D44" w:rsidRPr="004D30C1" w14:paraId="026D23B1" w14:textId="77777777" w:rsidTr="0096095E">
        <w:trPr>
          <w:trHeight w:val="300"/>
        </w:trPr>
        <w:tc>
          <w:tcPr>
            <w:tcW w:w="2697" w:type="dxa"/>
          </w:tcPr>
          <w:p w14:paraId="64453C6C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68BCE9EF" w14:textId="041B31F4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2A6A091B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6BE16304" w14:textId="1598205F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  <w:tr w:rsidR="46B82D44" w:rsidRPr="004D30C1" w14:paraId="5CFD05F7" w14:textId="77777777" w:rsidTr="0096095E">
        <w:trPr>
          <w:trHeight w:val="300"/>
        </w:trPr>
        <w:tc>
          <w:tcPr>
            <w:tcW w:w="2697" w:type="dxa"/>
          </w:tcPr>
          <w:p w14:paraId="1A8F005C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5FE6C585" w14:textId="2F42300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136CA142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3BC9B8DE" w14:textId="5BFC2D02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</w:tbl>
    <w:p w14:paraId="1D869789" w14:textId="77777777" w:rsidR="0096095E" w:rsidRPr="004D30C1" w:rsidRDefault="0096095E" w:rsidP="46B82D44">
      <w:pPr>
        <w:pStyle w:val="ContactInfo"/>
        <w:rPr>
          <w:rFonts w:ascii="Source Sans Pro" w:eastAsiaTheme="minorEastAsia" w:hAnsi="Source Sans Pro"/>
          <w:b/>
          <w:bCs/>
          <w:color w:val="2C567A" w:themeColor="accent1"/>
        </w:rPr>
      </w:pPr>
    </w:p>
    <w:p w14:paraId="1FFFC28C" w14:textId="7C4540F1" w:rsidR="00F3215D" w:rsidRPr="004D30C1" w:rsidRDefault="2DD7B516" w:rsidP="46B82D44">
      <w:pPr>
        <w:pStyle w:val="ContactInfo"/>
        <w:rPr>
          <w:rFonts w:ascii="Source Sans Pro" w:eastAsiaTheme="minorEastAsia" w:hAnsi="Source Sans Pro"/>
          <w:b/>
          <w:bCs/>
        </w:rPr>
      </w:pPr>
      <w:r w:rsidRPr="004D30C1">
        <w:rPr>
          <w:rFonts w:ascii="Source Sans Pro" w:eastAsiaTheme="minorEastAsia" w:hAnsi="Source Sans Pro"/>
          <w:b/>
          <w:bCs/>
        </w:rPr>
        <w:t>Technology Request – Year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46B82D44" w:rsidRPr="004D30C1" w14:paraId="05388093" w14:textId="77777777" w:rsidTr="0096095E">
        <w:trPr>
          <w:trHeight w:val="300"/>
        </w:trPr>
        <w:tc>
          <w:tcPr>
            <w:tcW w:w="2697" w:type="dxa"/>
            <w:shd w:val="clear" w:color="auto" w:fill="D5E3F0" w:themeFill="accent5" w:themeFillTint="33"/>
          </w:tcPr>
          <w:p w14:paraId="01429AB4" w14:textId="4D06DDE8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Technology Type</w:t>
            </w:r>
          </w:p>
          <w:p w14:paraId="614FE6F8" w14:textId="6C3FAAC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(iOS, PC, Chrome)</w:t>
            </w:r>
          </w:p>
        </w:tc>
        <w:tc>
          <w:tcPr>
            <w:tcW w:w="2698" w:type="dxa"/>
            <w:shd w:val="clear" w:color="auto" w:fill="D5E3F0" w:themeFill="accent5" w:themeFillTint="33"/>
          </w:tcPr>
          <w:p w14:paraId="6464C8EE" w14:textId="33717D06" w:rsidR="46B82D44" w:rsidRPr="004D30C1" w:rsidRDefault="46B82D44" w:rsidP="46B82D44">
            <w:pPr>
              <w:pStyle w:val="ContactInfo"/>
              <w:rPr>
                <w:rFonts w:ascii="Source Sans Pro" w:hAnsi="Source Sans Pro"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Amount</w:t>
            </w:r>
          </w:p>
        </w:tc>
        <w:tc>
          <w:tcPr>
            <w:tcW w:w="2697" w:type="dxa"/>
            <w:shd w:val="clear" w:color="auto" w:fill="D5E3F0" w:themeFill="accent5" w:themeFillTint="33"/>
          </w:tcPr>
          <w:p w14:paraId="23A3FCF0" w14:textId="1447EA4E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Storage Type</w:t>
            </w:r>
          </w:p>
          <w:p w14:paraId="73E9030C" w14:textId="37745565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(Cart, Tech Tub, Device Cradle, None)</w:t>
            </w:r>
          </w:p>
        </w:tc>
        <w:tc>
          <w:tcPr>
            <w:tcW w:w="2698" w:type="dxa"/>
            <w:shd w:val="clear" w:color="auto" w:fill="D5E3F0" w:themeFill="accent5" w:themeFillTint="33"/>
          </w:tcPr>
          <w:p w14:paraId="4F9E94E9" w14:textId="7579BFC7" w:rsidR="46B82D44" w:rsidRPr="004D30C1" w:rsidRDefault="46B82D44" w:rsidP="46B82D44">
            <w:pPr>
              <w:pStyle w:val="ContactInfo"/>
              <w:rPr>
                <w:rFonts w:ascii="Source Sans Pro" w:hAnsi="Source Sans Pro"/>
              </w:rPr>
            </w:pPr>
            <w:r w:rsidRPr="004D30C1">
              <w:rPr>
                <w:rFonts w:ascii="Source Sans Pro" w:eastAsiaTheme="minorEastAsia" w:hAnsi="Source Sans Pro"/>
                <w:b/>
                <w:bCs/>
              </w:rPr>
              <w:t>Location</w:t>
            </w:r>
          </w:p>
          <w:p w14:paraId="328778F4" w14:textId="7D9ED513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</w:rPr>
            </w:pPr>
          </w:p>
        </w:tc>
      </w:tr>
      <w:tr w:rsidR="46B82D44" w:rsidRPr="004D30C1" w14:paraId="6CCF622A" w14:textId="77777777" w:rsidTr="0096095E">
        <w:trPr>
          <w:trHeight w:val="300"/>
        </w:trPr>
        <w:tc>
          <w:tcPr>
            <w:tcW w:w="2697" w:type="dxa"/>
          </w:tcPr>
          <w:p w14:paraId="125697A1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08D45C90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10B3DD18" w14:textId="71E2DA6A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6DA6B5AB" w14:textId="731AFA0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  <w:tr w:rsidR="46B82D44" w:rsidRPr="004D30C1" w14:paraId="57B185BB" w14:textId="77777777" w:rsidTr="0096095E">
        <w:trPr>
          <w:trHeight w:val="300"/>
        </w:trPr>
        <w:tc>
          <w:tcPr>
            <w:tcW w:w="2697" w:type="dxa"/>
          </w:tcPr>
          <w:p w14:paraId="136B3FE4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3EA8147A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3F852581" w14:textId="7FA3458B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26A02C08" w14:textId="76FCB01F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  <w:tr w:rsidR="46B82D44" w:rsidRPr="004D30C1" w14:paraId="7499E16F" w14:textId="77777777" w:rsidTr="0096095E">
        <w:trPr>
          <w:trHeight w:val="300"/>
        </w:trPr>
        <w:tc>
          <w:tcPr>
            <w:tcW w:w="2697" w:type="dxa"/>
          </w:tcPr>
          <w:p w14:paraId="6AC24F1A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0FBE9CB2" w14:textId="77777777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7" w:type="dxa"/>
          </w:tcPr>
          <w:p w14:paraId="5FF04463" w14:textId="6AD315E3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  <w:tc>
          <w:tcPr>
            <w:tcW w:w="2698" w:type="dxa"/>
          </w:tcPr>
          <w:p w14:paraId="4D1F3597" w14:textId="35FB8640" w:rsidR="46B82D44" w:rsidRPr="004D30C1" w:rsidRDefault="46B82D44" w:rsidP="46B82D44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2C567A" w:themeColor="accent1"/>
              </w:rPr>
            </w:pPr>
          </w:p>
        </w:tc>
      </w:tr>
    </w:tbl>
    <w:p w14:paraId="1D1740D2" w14:textId="6DF21343" w:rsidR="0022436A" w:rsidRPr="004D30C1" w:rsidRDefault="0022436A" w:rsidP="0D09BD47">
      <w:pPr>
        <w:pStyle w:val="ContactInfo"/>
        <w:rPr>
          <w:rFonts w:ascii="Source Sans Pro" w:eastAsiaTheme="majorEastAsia" w:hAnsi="Source Sans Pro" w:cstheme="majorBidi"/>
          <w:b/>
          <w:bCs/>
          <w:color w:val="2C567A" w:themeColor="accent1"/>
        </w:rPr>
      </w:pPr>
    </w:p>
    <w:p w14:paraId="4B0A9083" w14:textId="77777777" w:rsidR="0022436A" w:rsidRPr="004D30C1" w:rsidRDefault="0022436A" w:rsidP="0D09BD47">
      <w:pPr>
        <w:pStyle w:val="ContactInfo"/>
        <w:rPr>
          <w:rFonts w:ascii="Source Sans Pro" w:eastAsiaTheme="majorEastAsia" w:hAnsi="Source Sans Pro" w:cstheme="majorBidi"/>
          <w:b/>
          <w:bCs/>
          <w:color w:val="2C567A" w:themeColor="accent1"/>
        </w:rPr>
      </w:pPr>
    </w:p>
    <w:p w14:paraId="7DA64D8F" w14:textId="735C91EF" w:rsidR="0022436A" w:rsidRPr="004D30C1" w:rsidRDefault="00F76043">
      <w:pPr>
        <w:rPr>
          <w:rFonts w:ascii="Source Sans Pro" w:hAnsi="Source Sans Pro"/>
        </w:rPr>
      </w:pPr>
      <w:r w:rsidRPr="004D30C1">
        <w:rPr>
          <w:rFonts w:ascii="Source Sans Pro" w:hAnsi="Source Sans Pro"/>
        </w:rPr>
        <w:t xml:space="preserve"> </w:t>
      </w:r>
      <w:r w:rsidR="0022436A" w:rsidRPr="004D30C1">
        <w:rPr>
          <w:rFonts w:ascii="Source Sans Pro" w:hAnsi="Source Sans Pro"/>
        </w:rPr>
        <w:br w:type="page"/>
      </w:r>
    </w:p>
    <w:tbl>
      <w:tblPr>
        <w:tblStyle w:val="TableGrid"/>
        <w:tblpPr w:leftFromText="181" w:rightFromText="181" w:vertAnchor="text" w:tblpY="1"/>
        <w:tblOverlap w:val="never"/>
        <w:tblW w:w="10768" w:type="dxa"/>
        <w:tblLayout w:type="fixed"/>
        <w:tblLook w:val="06A0" w:firstRow="1" w:lastRow="0" w:firstColumn="1" w:lastColumn="0" w:noHBand="1" w:noVBand="1"/>
      </w:tblPr>
      <w:tblGrid>
        <w:gridCol w:w="1555"/>
        <w:gridCol w:w="9213"/>
      </w:tblGrid>
      <w:tr w:rsidR="776C22CE" w:rsidRPr="004D30C1" w14:paraId="56D8BA8C" w14:textId="77777777" w:rsidTr="001267E9">
        <w:trPr>
          <w:trHeight w:val="300"/>
        </w:trPr>
        <w:tc>
          <w:tcPr>
            <w:tcW w:w="10768" w:type="dxa"/>
            <w:gridSpan w:val="2"/>
            <w:shd w:val="clear" w:color="auto" w:fill="D5E3F0" w:themeFill="accent5" w:themeFillTint="33"/>
          </w:tcPr>
          <w:p w14:paraId="12090A50" w14:textId="77777777" w:rsidR="14BADF49" w:rsidRPr="004D30C1" w:rsidRDefault="14BADF49" w:rsidP="001267E9">
            <w:pPr>
              <w:pStyle w:val="ContactInfo"/>
              <w:rPr>
                <w:rFonts w:ascii="Source Sans Pro" w:eastAsiaTheme="minorEastAsia" w:hAnsi="Source Sans Pro"/>
                <w:b/>
                <w:color w:val="000000" w:themeColor="text1"/>
              </w:rPr>
            </w:pPr>
            <w:r w:rsidRPr="004D30C1">
              <w:rPr>
                <w:rFonts w:ascii="Source Sans Pro" w:eastAsiaTheme="minorEastAsia" w:hAnsi="Source Sans Pro"/>
                <w:b/>
                <w:color w:val="000000" w:themeColor="text1"/>
              </w:rPr>
              <w:lastRenderedPageBreak/>
              <w:t xml:space="preserve">Phase 4: </w:t>
            </w:r>
            <w:r w:rsidRPr="004D30C1">
              <w:rPr>
                <w:rFonts w:ascii="Source Sans Pro" w:eastAsiaTheme="minorEastAsia" w:hAnsi="Source Sans Pro"/>
                <w:b/>
                <w:bCs/>
                <w:color w:val="000000" w:themeColor="text1"/>
              </w:rPr>
              <w:t xml:space="preserve">Review and </w:t>
            </w:r>
            <w:r w:rsidR="3F58CE9F" w:rsidRPr="004D30C1">
              <w:rPr>
                <w:rFonts w:ascii="Source Sans Pro" w:eastAsiaTheme="minorEastAsia" w:hAnsi="Source Sans Pro"/>
                <w:b/>
                <w:bCs/>
                <w:color w:val="000000" w:themeColor="text1"/>
              </w:rPr>
              <w:t>sign</w:t>
            </w:r>
            <w:r w:rsidRPr="004D30C1">
              <w:rPr>
                <w:rFonts w:ascii="Source Sans Pro" w:eastAsiaTheme="minorEastAsia" w:hAnsi="Source Sans Pro"/>
                <w:b/>
                <w:color w:val="000000" w:themeColor="text1"/>
              </w:rPr>
              <w:t xml:space="preserve"> </w:t>
            </w:r>
            <w:proofErr w:type="gramStart"/>
            <w:r w:rsidRPr="004D30C1">
              <w:rPr>
                <w:rFonts w:ascii="Source Sans Pro" w:eastAsiaTheme="minorEastAsia" w:hAnsi="Source Sans Pro"/>
                <w:b/>
                <w:color w:val="000000" w:themeColor="text1"/>
              </w:rPr>
              <w:t>off</w:t>
            </w:r>
            <w:proofErr w:type="gramEnd"/>
          </w:p>
          <w:p w14:paraId="37035673" w14:textId="51D87C5A" w:rsidR="000F34CC" w:rsidRPr="004D30C1" w:rsidRDefault="273C805D" w:rsidP="001267E9">
            <w:pPr>
              <w:pStyle w:val="ContactInfo"/>
              <w:rPr>
                <w:rFonts w:ascii="Source Sans Pro" w:eastAsiaTheme="minorEastAsia" w:hAnsi="Source Sans Pro"/>
                <w:color w:val="000000" w:themeColor="text1"/>
              </w:rPr>
            </w:pPr>
            <w:r w:rsidRPr="004D30C1">
              <w:rPr>
                <w:rFonts w:ascii="Source Sans Pro" w:eastAsiaTheme="minorEastAsia" w:hAnsi="Source Sans Pro"/>
                <w:color w:val="000000" w:themeColor="text1"/>
              </w:rPr>
              <w:t>At this point,</w:t>
            </w:r>
            <w:r w:rsidR="00B32383">
              <w:rPr>
                <w:rFonts w:ascii="Source Sans Pro" w:eastAsiaTheme="minorEastAsia" w:hAnsi="Source Sans Pro"/>
                <w:color w:val="000000" w:themeColor="text1"/>
              </w:rPr>
              <w:t xml:space="preserve"> send a copy and</w:t>
            </w:r>
            <w:r w:rsidRPr="004D30C1">
              <w:rPr>
                <w:rFonts w:ascii="Source Sans Pro" w:eastAsiaTheme="minorEastAsia" w:hAnsi="Source Sans Pro"/>
                <w:color w:val="000000" w:themeColor="text1"/>
              </w:rPr>
              <w:t xml:space="preserve"> </w:t>
            </w:r>
            <w:hyperlink r:id="rId18" w:history="1">
              <w:r w:rsidRPr="00EA11B6">
                <w:rPr>
                  <w:rStyle w:val="Hyperlink"/>
                  <w:rFonts w:ascii="Source Sans Pro" w:eastAsiaTheme="minorEastAsia" w:hAnsi="Source Sans Pro"/>
                </w:rPr>
                <w:t>request a meeting</w:t>
              </w:r>
            </w:hyperlink>
            <w:r w:rsidRPr="004D30C1">
              <w:rPr>
                <w:rFonts w:ascii="Source Sans Pro" w:eastAsiaTheme="minorEastAsia" w:hAnsi="Source Sans Pro"/>
                <w:color w:val="000000" w:themeColor="text1"/>
              </w:rPr>
              <w:t xml:space="preserve"> with the </w:t>
            </w:r>
            <w:r w:rsidR="3334AABD" w:rsidRPr="004D30C1">
              <w:rPr>
                <w:rFonts w:ascii="Source Sans Pro" w:eastAsiaTheme="minorEastAsia" w:hAnsi="Source Sans Pro"/>
                <w:color w:val="000000" w:themeColor="text1"/>
              </w:rPr>
              <w:t>Assistant Director of Innovation and</w:t>
            </w:r>
            <w:r w:rsidRPr="004D30C1">
              <w:rPr>
                <w:rFonts w:ascii="Source Sans Pro" w:eastAsiaTheme="minorEastAsia" w:hAnsi="Source Sans Pro"/>
                <w:color w:val="000000" w:themeColor="text1"/>
              </w:rPr>
              <w:t xml:space="preserve"> Technology and your TIC to review and finalize the plan.</w:t>
            </w:r>
          </w:p>
        </w:tc>
      </w:tr>
      <w:tr w:rsidR="00DC246F" w:rsidRPr="004D30C1" w14:paraId="589E7017" w14:textId="77777777" w:rsidTr="001267E9">
        <w:trPr>
          <w:trHeight w:val="300"/>
        </w:trPr>
        <w:tc>
          <w:tcPr>
            <w:tcW w:w="1555" w:type="dxa"/>
          </w:tcPr>
          <w:p w14:paraId="403973AA" w14:textId="6324C680" w:rsidR="00DC246F" w:rsidRPr="004D30C1" w:rsidRDefault="00DC246F" w:rsidP="001267E9">
            <w:pPr>
              <w:pStyle w:val="ContactInfo"/>
              <w:rPr>
                <w:rFonts w:ascii="Source Sans Pro" w:eastAsiaTheme="minorEastAsia" w:hAnsi="Source Sans Pro"/>
                <w:b/>
                <w:color w:val="000000" w:themeColor="text1"/>
              </w:rPr>
            </w:pPr>
            <w:r w:rsidRPr="004D30C1">
              <w:rPr>
                <w:rFonts w:ascii="Source Sans Pro" w:eastAsiaTheme="minorEastAsia" w:hAnsi="Source Sans Pro"/>
                <w:b/>
                <w:color w:val="000000" w:themeColor="text1"/>
              </w:rPr>
              <w:t>Notes</w:t>
            </w:r>
          </w:p>
        </w:tc>
        <w:tc>
          <w:tcPr>
            <w:tcW w:w="9213" w:type="dxa"/>
          </w:tcPr>
          <w:p w14:paraId="756F76A6" w14:textId="490E2F4D" w:rsidR="00DC246F" w:rsidRPr="004D30C1" w:rsidRDefault="00DC246F" w:rsidP="001267E9">
            <w:pPr>
              <w:pStyle w:val="ContactInfo"/>
              <w:rPr>
                <w:rFonts w:ascii="Source Sans Pro" w:eastAsiaTheme="minorEastAsia" w:hAnsi="Source Sans Pro"/>
                <w:b/>
                <w:color w:val="000000" w:themeColor="text1"/>
              </w:rPr>
            </w:pPr>
          </w:p>
        </w:tc>
      </w:tr>
      <w:tr w:rsidR="009750F5" w:rsidRPr="004D30C1" w14:paraId="3B9C968F" w14:textId="77777777" w:rsidTr="001267E9">
        <w:trPr>
          <w:trHeight w:val="300"/>
        </w:trPr>
        <w:tc>
          <w:tcPr>
            <w:tcW w:w="10768" w:type="dxa"/>
            <w:gridSpan w:val="2"/>
          </w:tcPr>
          <w:p w14:paraId="685D6432" w14:textId="77777777" w:rsidR="00A06F11" w:rsidRPr="004D30C1" w:rsidRDefault="00A06F11" w:rsidP="001267E9">
            <w:pPr>
              <w:pStyle w:val="ContactInfo"/>
              <w:rPr>
                <w:rFonts w:ascii="Source Sans Pro" w:hAnsi="Source Sans Pro"/>
                <w:b/>
                <w:bCs/>
                <w:noProof/>
                <w:color w:val="000000" w:themeColor="text1"/>
                <w:szCs w:val="24"/>
              </w:rPr>
            </w:pPr>
          </w:p>
          <w:p w14:paraId="61D9D12A" w14:textId="68B89D6E" w:rsidR="00A06F11" w:rsidRPr="004D30C1" w:rsidRDefault="00A06F11" w:rsidP="001267E9">
            <w:pPr>
              <w:pStyle w:val="ContactInfo"/>
              <w:rPr>
                <w:rFonts w:ascii="Source Sans Pro" w:hAnsi="Source Sans Pro"/>
                <w:b/>
                <w:bCs/>
                <w:noProof/>
                <w:color w:val="000000" w:themeColor="text1"/>
                <w:szCs w:val="24"/>
              </w:rPr>
            </w:pPr>
            <w:r w:rsidRPr="004D30C1">
              <w:rPr>
                <w:rFonts w:ascii="Source Sans Pro" w:hAnsi="Source Sans Pro"/>
                <w:b/>
                <w:bCs/>
                <w:noProof/>
                <w:color w:val="000000" w:themeColor="text1"/>
                <w:szCs w:val="24"/>
              </w:rPr>
              <w:t>Initials   ______   ______  _______  _______  ______           __________              __________</w:t>
            </w:r>
            <w:r w:rsidR="00DC246F" w:rsidRPr="004D30C1">
              <w:rPr>
                <w:rFonts w:ascii="Source Sans Pro" w:hAnsi="Source Sans Pro"/>
                <w:b/>
                <w:bCs/>
                <w:noProof/>
                <w:color w:val="000000" w:themeColor="text1"/>
                <w:szCs w:val="24"/>
              </w:rPr>
              <w:t xml:space="preserve">           </w:t>
            </w:r>
          </w:p>
          <w:p w14:paraId="39B19075" w14:textId="1568F4FE" w:rsidR="001267E9" w:rsidRPr="004D30C1" w:rsidRDefault="00A06F11" w:rsidP="001267E9">
            <w:pPr>
              <w:pStyle w:val="ContactInfo"/>
              <w:rPr>
                <w:rFonts w:ascii="Source Sans Pro" w:hAnsi="Source Sans Pro"/>
                <w:b/>
                <w:color w:val="000000" w:themeColor="text1"/>
              </w:rPr>
            </w:pPr>
            <w:r w:rsidRPr="36554932">
              <w:rPr>
                <w:rFonts w:ascii="Source Sans Pro" w:hAnsi="Source Sans Pro"/>
                <w:b/>
                <w:color w:val="000000" w:themeColor="text1"/>
              </w:rPr>
              <w:t xml:space="preserve">                           Tech Planning Committee                                         </w:t>
            </w:r>
            <w:r w:rsidR="00DC246F" w:rsidRPr="36554932">
              <w:rPr>
                <w:rFonts w:ascii="Source Sans Pro" w:hAnsi="Source Sans Pro"/>
                <w:b/>
                <w:color w:val="000000" w:themeColor="text1"/>
              </w:rPr>
              <w:t>Admin</w:t>
            </w:r>
            <w:r w:rsidRPr="36554932">
              <w:rPr>
                <w:rFonts w:ascii="Source Sans Pro" w:hAnsi="Source Sans Pro"/>
                <w:b/>
                <w:color w:val="000000" w:themeColor="text1"/>
              </w:rPr>
              <w:t xml:space="preserve">                         TIC</w:t>
            </w:r>
            <w:r w:rsidR="00DC246F" w:rsidRPr="36554932">
              <w:rPr>
                <w:rFonts w:ascii="Source Sans Pro" w:hAnsi="Source Sans Pro"/>
                <w:b/>
                <w:color w:val="000000" w:themeColor="text1"/>
              </w:rPr>
              <w:t xml:space="preserve">                            </w:t>
            </w:r>
          </w:p>
          <w:p w14:paraId="4AEE1134" w14:textId="77777777" w:rsidR="001267E9" w:rsidRPr="004D30C1" w:rsidRDefault="001267E9" w:rsidP="001267E9">
            <w:pPr>
              <w:pStyle w:val="ContactInfo"/>
              <w:rPr>
                <w:rFonts w:ascii="Source Sans Pro" w:hAnsi="Source Sans Pro"/>
                <w:b/>
                <w:bCs/>
                <w:noProof/>
                <w:color w:val="000000" w:themeColor="text1"/>
                <w:szCs w:val="24"/>
              </w:rPr>
            </w:pPr>
          </w:p>
          <w:p w14:paraId="4639DE78" w14:textId="35188D91" w:rsidR="001267E9" w:rsidRPr="004D30C1" w:rsidRDefault="001267E9" w:rsidP="001267E9">
            <w:pPr>
              <w:pStyle w:val="ContactInfo"/>
              <w:rPr>
                <w:rFonts w:ascii="Source Sans Pro" w:hAnsi="Source Sans Pro"/>
                <w:b/>
                <w:bCs/>
                <w:noProof/>
                <w:color w:val="000000" w:themeColor="text1"/>
                <w:szCs w:val="24"/>
              </w:rPr>
            </w:pPr>
            <w:r w:rsidRPr="004D30C1">
              <w:rPr>
                <w:rFonts w:ascii="Source Sans Pro" w:hAnsi="Source Sans Pro"/>
                <w:b/>
                <w:bCs/>
                <w:noProof/>
                <w:color w:val="000000" w:themeColor="text1"/>
                <w:szCs w:val="24"/>
              </w:rPr>
              <w:t>______________</w:t>
            </w:r>
          </w:p>
          <w:p w14:paraId="2FDC9067" w14:textId="14601613" w:rsidR="009750F5" w:rsidRPr="004D30C1" w:rsidRDefault="001267E9" w:rsidP="001267E9">
            <w:pPr>
              <w:pStyle w:val="ContactInfo"/>
              <w:rPr>
                <w:rFonts w:ascii="Source Sans Pro" w:eastAsiaTheme="minorEastAsia" w:hAnsi="Source Sans Pro"/>
                <w:b/>
                <w:bCs/>
                <w:color w:val="000000" w:themeColor="text1"/>
              </w:rPr>
            </w:pPr>
            <w:r w:rsidRPr="1D3BBE04">
              <w:rPr>
                <w:rFonts w:ascii="Source Sans Pro" w:hAnsi="Source Sans Pro"/>
                <w:b/>
                <w:color w:val="000000" w:themeColor="text1"/>
              </w:rPr>
              <w:t xml:space="preserve">  </w:t>
            </w:r>
            <w:r w:rsidR="744635D9" w:rsidRPr="116109D6">
              <w:rPr>
                <w:rFonts w:ascii="Source Sans Pro" w:hAnsi="Source Sans Pro"/>
                <w:b/>
                <w:bCs/>
                <w:noProof/>
                <w:color w:val="000000" w:themeColor="text1"/>
              </w:rPr>
              <w:t>Asst.</w:t>
            </w:r>
            <w:r w:rsidRPr="1D3BBE04">
              <w:rPr>
                <w:rFonts w:ascii="Source Sans Pro" w:hAnsi="Source Sans Pro"/>
                <w:b/>
                <w:color w:val="000000" w:themeColor="text1"/>
              </w:rPr>
              <w:t xml:space="preserve"> </w:t>
            </w:r>
            <w:r w:rsidR="00DC246F" w:rsidRPr="1D3BBE04">
              <w:rPr>
                <w:rFonts w:ascii="Source Sans Pro" w:hAnsi="Source Sans Pro"/>
                <w:b/>
                <w:color w:val="000000" w:themeColor="text1"/>
              </w:rPr>
              <w:t>Director</w:t>
            </w:r>
          </w:p>
        </w:tc>
      </w:tr>
    </w:tbl>
    <w:p w14:paraId="614031BB" w14:textId="77777777" w:rsidR="00E87219" w:rsidRPr="004D30C1" w:rsidRDefault="00E87219" w:rsidP="00BB48BC">
      <w:pPr>
        <w:pStyle w:val="ContactInfo"/>
        <w:rPr>
          <w:rFonts w:ascii="Source Sans Pro" w:eastAsiaTheme="majorEastAsia" w:hAnsi="Source Sans Pro" w:cstheme="majorBidi"/>
          <w:b/>
          <w:color w:val="2C567A" w:themeColor="accent1"/>
        </w:rPr>
      </w:pPr>
    </w:p>
    <w:p w14:paraId="5E037C4D" w14:textId="77777777" w:rsidR="00E87219" w:rsidRPr="004D30C1" w:rsidRDefault="00E87219" w:rsidP="00BB48BC">
      <w:pPr>
        <w:pStyle w:val="ContactInfo"/>
        <w:rPr>
          <w:rFonts w:ascii="Source Sans Pro" w:eastAsiaTheme="majorEastAsia" w:hAnsi="Source Sans Pro" w:cstheme="majorBidi"/>
          <w:b/>
          <w:color w:val="2C567A" w:themeColor="accent1"/>
        </w:rPr>
      </w:pPr>
    </w:p>
    <w:p w14:paraId="7969CB93" w14:textId="77777777" w:rsidR="00E87219" w:rsidRPr="004D30C1" w:rsidRDefault="00E87219" w:rsidP="00BB48BC">
      <w:pPr>
        <w:pStyle w:val="ContactInfo"/>
        <w:rPr>
          <w:rFonts w:ascii="Source Sans Pro" w:eastAsiaTheme="majorEastAsia" w:hAnsi="Source Sans Pro" w:cstheme="majorBidi"/>
          <w:b/>
          <w:color w:val="2C567A" w:themeColor="accent1"/>
        </w:rPr>
      </w:pPr>
    </w:p>
    <w:p w14:paraId="0E89320A" w14:textId="77777777" w:rsidR="00E87219" w:rsidRPr="004D30C1" w:rsidRDefault="00E87219" w:rsidP="00BB48BC">
      <w:pPr>
        <w:pStyle w:val="ContactInfo"/>
        <w:rPr>
          <w:rFonts w:ascii="Source Sans Pro" w:eastAsiaTheme="majorEastAsia" w:hAnsi="Source Sans Pro" w:cstheme="majorBidi"/>
          <w:b/>
          <w:color w:val="2C567A" w:themeColor="accent1"/>
        </w:rPr>
      </w:pPr>
    </w:p>
    <w:p w14:paraId="0F5C0B18" w14:textId="77777777" w:rsidR="00E87219" w:rsidRPr="004D30C1" w:rsidRDefault="00E87219" w:rsidP="00BB48BC">
      <w:pPr>
        <w:pStyle w:val="ContactInfo"/>
        <w:rPr>
          <w:rFonts w:ascii="Source Sans Pro" w:eastAsiaTheme="majorEastAsia" w:hAnsi="Source Sans Pro" w:cstheme="majorBidi"/>
          <w:b/>
          <w:color w:val="2C567A" w:themeColor="accent1"/>
        </w:rPr>
      </w:pPr>
    </w:p>
    <w:sectPr w:rsidR="00E87219" w:rsidRPr="004D30C1" w:rsidSect="00DE11B1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D01A4" w14:textId="77777777" w:rsidR="001F390D" w:rsidRDefault="001F390D" w:rsidP="00D45945">
      <w:pPr>
        <w:spacing w:before="0" w:after="0" w:line="240" w:lineRule="auto"/>
      </w:pPr>
      <w:r>
        <w:separator/>
      </w:r>
    </w:p>
  </w:endnote>
  <w:endnote w:type="continuationSeparator" w:id="0">
    <w:p w14:paraId="7EB0B2C9" w14:textId="77777777" w:rsidR="001F390D" w:rsidRDefault="001F390D" w:rsidP="00D45945">
      <w:pPr>
        <w:spacing w:before="0" w:after="0" w:line="240" w:lineRule="auto"/>
      </w:pPr>
      <w:r>
        <w:continuationSeparator/>
      </w:r>
    </w:p>
  </w:endnote>
  <w:endnote w:type="continuationNotice" w:id="1">
    <w:p w14:paraId="1A880125" w14:textId="77777777" w:rsidR="001F390D" w:rsidRDefault="001F390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9524" w14:textId="6523AD6C" w:rsidR="00D52054" w:rsidRDefault="00E6279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C0E1ED" wp14:editId="5BB67589">
              <wp:simplePos x="0" y="0"/>
              <wp:positionH relativeFrom="page">
                <wp:posOffset>9109900</wp:posOffset>
              </wp:positionH>
              <wp:positionV relativeFrom="paragraph">
                <wp:posOffset>-1080135</wp:posOffset>
              </wp:positionV>
              <wp:extent cx="1061085" cy="1957070"/>
              <wp:effectExtent l="0" t="0" r="24765" b="2413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1085" cy="1957070"/>
                        <a:chOff x="6350" y="6350"/>
                        <a:chExt cx="1048385" cy="1944468"/>
                      </a:xfrm>
                    </wpg:grpSpPr>
                    <wps:wsp>
                      <wps:cNvPr id="1" name="object 3"/>
                      <wps:cNvSpPr/>
                      <wps:spPr>
                        <a:xfrm>
                          <a:off x="384045" y="6350"/>
                          <a:ext cx="542925" cy="1944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925" h="1944370">
                              <a:moveTo>
                                <a:pt x="542520" y="0"/>
                              </a:moveTo>
                              <a:lnTo>
                                <a:pt x="359570" y="512946"/>
                              </a:lnTo>
                              <a:lnTo>
                                <a:pt x="0" y="194407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FD406"/>
                          </a:solidFill>
                        </a:ln>
                      </wps:spPr>
                      <wps:bodyPr wrap="square" lIns="0" tIns="0" rIns="0" bIns="0" rtlCol="0"/>
                    </wps:wsp>
                    <wps:wsp>
                      <wps:cNvPr id="3" name="object 4"/>
                      <wps:cNvSpPr/>
                      <wps:spPr>
                        <a:xfrm>
                          <a:off x="6350" y="276801"/>
                          <a:ext cx="1048385" cy="167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8384" h="1673859">
                              <a:moveTo>
                                <a:pt x="1048233" y="0"/>
                              </a:moveTo>
                              <a:lnTo>
                                <a:pt x="748512" y="417226"/>
                              </a:lnTo>
                              <a:lnTo>
                                <a:pt x="0" y="1673626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4C97"/>
                          </a:solidFill>
                        </a:ln>
                      </wps:spPr>
                      <wps:bodyPr wrap="square" lIns="0" tIns="0" rIns="0" bIns="0" rtlCol="0"/>
                    </wps:wsp>
                    <wps:wsp>
                      <wps:cNvPr id="4" name="object 5"/>
                      <wps:cNvSpPr/>
                      <wps:spPr>
                        <a:xfrm>
                          <a:off x="744134" y="613508"/>
                          <a:ext cx="310515" cy="1337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515" h="1337309">
                              <a:moveTo>
                                <a:pt x="310448" y="0"/>
                              </a:moveTo>
                              <a:lnTo>
                                <a:pt x="0" y="133691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E470F"/>
                          </a:solidFill>
                        </a:ln>
                      </wps:spPr>
                      <wps:bodyPr wrap="square" lIns="0" tIns="0" rIns="0" bIns="0" rtlCol="0"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68D8E510">
            <v:group id="Group 2" style="position:absolute;margin-left:717.3pt;margin-top:-85.05pt;width:83.55pt;height:154.1pt;z-index:251658240;mso-position-horizontal-relative:page" coordsize="10483,19444" coordorigin="63,63" o:spid="_x0000_s1026" w14:anchorId="100161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">
              <v:shape id="object 3" style="position:absolute;left:3840;top:63;width:5429;height:19444;visibility:visible;mso-wrap-style:square;v-text-anchor:top" coordsize="542925,1944370" o:spid="_x0000_s1027" filled="f" strokecolor="#9fd406" strokeweight="1pt" path="m542520,l359570,512946,,194407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">
                <v:path arrowok="t"/>
              </v:shape>
              <v:shape id="object 4" style="position:absolute;left:63;top:2768;width:10484;height:16738;visibility:visible;mso-wrap-style:square;v-text-anchor:top" coordsize="1048384,1673859" o:spid="_x0000_s1028" filled="f" strokecolor="#004c97" strokeweight="1pt" path="m1048233,l748512,417226,,167362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">
                <v:path arrowok="t"/>
              </v:shape>
              <v:shape id="object 5" style="position:absolute;left:7441;top:6135;width:3105;height:13373;visibility:visible;mso-wrap-style:square;v-text-anchor:top" coordsize="310515,1337309" o:spid="_x0000_s1029" filled="f" strokecolor="#fe470f" strokeweight="1pt" path="m310448,l,133691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">
                <v:path arrowok="t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38B6A" w14:textId="77777777" w:rsidR="001F390D" w:rsidRDefault="001F390D" w:rsidP="00D45945">
      <w:pPr>
        <w:spacing w:before="0" w:after="0" w:line="240" w:lineRule="auto"/>
      </w:pPr>
      <w:r>
        <w:separator/>
      </w:r>
    </w:p>
  </w:footnote>
  <w:footnote w:type="continuationSeparator" w:id="0">
    <w:p w14:paraId="48CFB204" w14:textId="77777777" w:rsidR="001F390D" w:rsidRDefault="001F390D" w:rsidP="00D45945">
      <w:pPr>
        <w:spacing w:before="0" w:after="0" w:line="240" w:lineRule="auto"/>
      </w:pPr>
      <w:r>
        <w:continuationSeparator/>
      </w:r>
    </w:p>
  </w:footnote>
  <w:footnote w:type="continuationNotice" w:id="1">
    <w:p w14:paraId="3F108654" w14:textId="77777777" w:rsidR="001F390D" w:rsidRDefault="001F390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4F3C6" w14:textId="730E0ACE" w:rsidR="00D45945" w:rsidRDefault="007C1D69">
    <w:pPr>
      <w:pStyle w:val="Header"/>
    </w:pPr>
    <w:r>
      <w:rPr>
        <w:noProof/>
        <w:color w:val="000000" w:themeColor="text1"/>
        <w:lang w:eastAsia="en-US"/>
      </w:rPr>
      <w:drawing>
        <wp:anchor distT="0" distB="0" distL="114300" distR="114300" simplePos="0" relativeHeight="251658241" behindDoc="0" locked="0" layoutInCell="1" allowOverlap="1" wp14:anchorId="7CC16F47" wp14:editId="18B8F815">
          <wp:simplePos x="0" y="0"/>
          <wp:positionH relativeFrom="column">
            <wp:posOffset>5153025</wp:posOffset>
          </wp:positionH>
          <wp:positionV relativeFrom="paragraph">
            <wp:posOffset>28575</wp:posOffset>
          </wp:positionV>
          <wp:extent cx="1342440" cy="561856"/>
          <wp:effectExtent l="0" t="0" r="0" b="0"/>
          <wp:wrapTopAndBottom/>
          <wp:docPr id="6" name="Picture 6" descr="A logo with different colors of the same colo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logo with different colors of the same color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440" cy="561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5945"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335"/>
    <w:multiLevelType w:val="hybridMultilevel"/>
    <w:tmpl w:val="847400AA"/>
    <w:lvl w:ilvl="0" w:tplc="4C2CC88A">
      <w:start w:val="1"/>
      <w:numFmt w:val="decimal"/>
      <w:lvlText w:val="%1."/>
      <w:lvlJc w:val="left"/>
      <w:pPr>
        <w:ind w:left="360" w:hanging="360"/>
      </w:pPr>
      <w:rPr>
        <w:rFonts w:ascii="Calibri" w:hAnsi="Calibri" w:cstheme="minorBidi" w:hint="default"/>
        <w:b w:val="0"/>
        <w:i w:val="0"/>
        <w:color w:val="000000" w:themeColor="text1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C01D7"/>
    <w:multiLevelType w:val="hybridMultilevel"/>
    <w:tmpl w:val="73E6A2DA"/>
    <w:lvl w:ilvl="0" w:tplc="E5D82AB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136C5A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136C5AB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60064"/>
    <w:multiLevelType w:val="hybridMultilevel"/>
    <w:tmpl w:val="317E2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456F8"/>
    <w:multiLevelType w:val="hybridMultilevel"/>
    <w:tmpl w:val="04E8B3C6"/>
    <w:lvl w:ilvl="0" w:tplc="E5D82AB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136C5A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D538B"/>
    <w:multiLevelType w:val="hybridMultilevel"/>
    <w:tmpl w:val="24F4F174"/>
    <w:lvl w:ilvl="0" w:tplc="4002095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23A0"/>
    <w:multiLevelType w:val="hybridMultilevel"/>
    <w:tmpl w:val="B14E9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9FFEE"/>
    <w:multiLevelType w:val="hybridMultilevel"/>
    <w:tmpl w:val="E556C524"/>
    <w:lvl w:ilvl="0" w:tplc="977ACC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3AE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04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C7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0D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A4C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A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42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E1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E21E3"/>
    <w:multiLevelType w:val="hybridMultilevel"/>
    <w:tmpl w:val="86DE84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6E35AE"/>
    <w:multiLevelType w:val="hybridMultilevel"/>
    <w:tmpl w:val="0DF4B4D8"/>
    <w:lvl w:ilvl="0" w:tplc="4C2CC88A">
      <w:start w:val="1"/>
      <w:numFmt w:val="decimal"/>
      <w:lvlText w:val="%1."/>
      <w:lvlJc w:val="left"/>
      <w:pPr>
        <w:ind w:left="360" w:hanging="360"/>
      </w:pPr>
      <w:rPr>
        <w:rFonts w:ascii="Calibri" w:hAnsi="Calibri" w:cstheme="minorBidi" w:hint="default"/>
        <w:b w:val="0"/>
        <w:i w:val="0"/>
        <w:color w:val="000000" w:themeColor="text1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72009"/>
    <w:multiLevelType w:val="hybridMultilevel"/>
    <w:tmpl w:val="627A67CE"/>
    <w:lvl w:ilvl="0" w:tplc="155608E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E5737"/>
    <w:multiLevelType w:val="hybridMultilevel"/>
    <w:tmpl w:val="2C3C7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C0ECC"/>
    <w:multiLevelType w:val="hybridMultilevel"/>
    <w:tmpl w:val="AC48C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F744A"/>
    <w:multiLevelType w:val="hybridMultilevel"/>
    <w:tmpl w:val="0AA26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4684B"/>
    <w:multiLevelType w:val="hybridMultilevel"/>
    <w:tmpl w:val="A31CDE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C56264"/>
    <w:multiLevelType w:val="hybridMultilevel"/>
    <w:tmpl w:val="B3A668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2C3B63"/>
    <w:multiLevelType w:val="hybridMultilevel"/>
    <w:tmpl w:val="30F826C0"/>
    <w:lvl w:ilvl="0" w:tplc="DCA897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8835CA"/>
    <w:multiLevelType w:val="hybridMultilevel"/>
    <w:tmpl w:val="A3F8D462"/>
    <w:lvl w:ilvl="0" w:tplc="E604ADC2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Bidi" w:hint="default"/>
        <w:color w:val="000000" w:themeColor="text1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7D6FCA"/>
    <w:multiLevelType w:val="hybridMultilevel"/>
    <w:tmpl w:val="C9F2D538"/>
    <w:lvl w:ilvl="0" w:tplc="E5D82AB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4211E"/>
    <w:multiLevelType w:val="hybridMultilevel"/>
    <w:tmpl w:val="5E6E164A"/>
    <w:lvl w:ilvl="0" w:tplc="E604ADC2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Bidi" w:hint="default"/>
        <w:color w:val="000000" w:themeColor="text1"/>
        <w:sz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F71E5"/>
    <w:multiLevelType w:val="hybridMultilevel"/>
    <w:tmpl w:val="3DF410F6"/>
    <w:lvl w:ilvl="0" w:tplc="E5D82AB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57628"/>
    <w:multiLevelType w:val="hybridMultilevel"/>
    <w:tmpl w:val="204C8D00"/>
    <w:lvl w:ilvl="0" w:tplc="136C5A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C40744"/>
    <w:multiLevelType w:val="hybridMultilevel"/>
    <w:tmpl w:val="C366BAB8"/>
    <w:lvl w:ilvl="0" w:tplc="DCA897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A31E7"/>
    <w:multiLevelType w:val="hybridMultilevel"/>
    <w:tmpl w:val="563A72AA"/>
    <w:lvl w:ilvl="0" w:tplc="E604ADC2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Bidi" w:hint="default"/>
        <w:color w:val="000000" w:themeColor="text1"/>
        <w:sz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F60F1"/>
    <w:multiLevelType w:val="hybridMultilevel"/>
    <w:tmpl w:val="4AAAE1DE"/>
    <w:lvl w:ilvl="0" w:tplc="E604ADC2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theme="minorBidi" w:hint="default"/>
        <w:color w:val="000000" w:themeColor="text1"/>
        <w:sz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62647"/>
    <w:multiLevelType w:val="hybridMultilevel"/>
    <w:tmpl w:val="57E43F10"/>
    <w:lvl w:ilvl="0" w:tplc="4C2CC88A">
      <w:start w:val="1"/>
      <w:numFmt w:val="decimal"/>
      <w:lvlText w:val="%1."/>
      <w:lvlJc w:val="left"/>
      <w:pPr>
        <w:ind w:left="360" w:hanging="360"/>
      </w:pPr>
      <w:rPr>
        <w:rFonts w:ascii="Calibri" w:hAnsi="Calibri" w:cstheme="minorBidi" w:hint="default"/>
        <w:b w:val="0"/>
        <w:i w:val="0"/>
        <w:color w:val="000000" w:themeColor="text1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E00E0"/>
    <w:multiLevelType w:val="hybridMultilevel"/>
    <w:tmpl w:val="9BFEE9CA"/>
    <w:lvl w:ilvl="0" w:tplc="4C2CC88A">
      <w:start w:val="1"/>
      <w:numFmt w:val="decimal"/>
      <w:lvlText w:val="%1."/>
      <w:lvlJc w:val="left"/>
      <w:pPr>
        <w:ind w:left="360" w:hanging="360"/>
      </w:pPr>
      <w:rPr>
        <w:rFonts w:ascii="Calibri" w:hAnsi="Calibri" w:cstheme="minorBidi" w:hint="default"/>
        <w:b w:val="0"/>
        <w:i w:val="0"/>
        <w:color w:val="000000" w:themeColor="text1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F18A0"/>
    <w:multiLevelType w:val="hybridMultilevel"/>
    <w:tmpl w:val="342035E8"/>
    <w:lvl w:ilvl="0" w:tplc="938610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946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186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D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EC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43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CD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7A0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0B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B1A21"/>
    <w:multiLevelType w:val="hybridMultilevel"/>
    <w:tmpl w:val="4CB42452"/>
    <w:lvl w:ilvl="0" w:tplc="DCA897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B536F"/>
    <w:multiLevelType w:val="hybridMultilevel"/>
    <w:tmpl w:val="FF18C466"/>
    <w:lvl w:ilvl="0" w:tplc="0B8A2368">
      <w:start w:val="1"/>
      <w:numFmt w:val="decimal"/>
      <w:lvlText w:val="%1."/>
      <w:lvlJc w:val="left"/>
      <w:pPr>
        <w:ind w:left="360" w:hanging="360"/>
      </w:pPr>
      <w:rPr>
        <w:rFonts w:ascii="Calibri" w:hAnsi="Calibri" w:cstheme="minorBidi" w:hint="default"/>
        <w:b/>
        <w:i w:val="0"/>
        <w:color w:val="000000" w:themeColor="text1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35BEF"/>
    <w:multiLevelType w:val="hybridMultilevel"/>
    <w:tmpl w:val="59207772"/>
    <w:lvl w:ilvl="0" w:tplc="0B8A2368">
      <w:start w:val="1"/>
      <w:numFmt w:val="decimal"/>
      <w:lvlText w:val="%1."/>
      <w:lvlJc w:val="left"/>
      <w:pPr>
        <w:ind w:left="360" w:hanging="360"/>
      </w:pPr>
      <w:rPr>
        <w:rFonts w:ascii="Calibri" w:hAnsi="Calibri" w:cstheme="minorBidi" w:hint="default"/>
        <w:b/>
        <w:i w:val="0"/>
        <w:color w:val="000000" w:themeColor="text1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E7974"/>
    <w:multiLevelType w:val="hybridMultilevel"/>
    <w:tmpl w:val="6C2C4BB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C0A1A"/>
    <w:multiLevelType w:val="hybridMultilevel"/>
    <w:tmpl w:val="5564796E"/>
    <w:lvl w:ilvl="0" w:tplc="040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60" w:hanging="360"/>
      </w:pPr>
      <w:rPr>
        <w:rFonts w:ascii="Wingdings" w:hAnsi="Wingdings" w:hint="default"/>
      </w:rPr>
    </w:lvl>
  </w:abstractNum>
  <w:abstractNum w:abstractNumId="32" w15:restartNumberingAfterBreak="0">
    <w:nsid w:val="794925C9"/>
    <w:multiLevelType w:val="multilevel"/>
    <w:tmpl w:val="A204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892168">
    <w:abstractNumId w:val="6"/>
  </w:num>
  <w:num w:numId="2" w16cid:durableId="1742016657">
    <w:abstractNumId w:val="26"/>
  </w:num>
  <w:num w:numId="3" w16cid:durableId="1351837637">
    <w:abstractNumId w:val="10"/>
  </w:num>
  <w:num w:numId="4" w16cid:durableId="836655558">
    <w:abstractNumId w:val="5"/>
  </w:num>
  <w:num w:numId="5" w16cid:durableId="537857424">
    <w:abstractNumId w:val="11"/>
  </w:num>
  <w:num w:numId="6" w16cid:durableId="1019694903">
    <w:abstractNumId w:val="14"/>
  </w:num>
  <w:num w:numId="7" w16cid:durableId="2043020380">
    <w:abstractNumId w:val="16"/>
  </w:num>
  <w:num w:numId="8" w16cid:durableId="1169783951">
    <w:abstractNumId w:val="7"/>
  </w:num>
  <w:num w:numId="9" w16cid:durableId="407851206">
    <w:abstractNumId w:val="13"/>
  </w:num>
  <w:num w:numId="10" w16cid:durableId="522742588">
    <w:abstractNumId w:val="23"/>
  </w:num>
  <w:num w:numId="11" w16cid:durableId="658924502">
    <w:abstractNumId w:val="18"/>
  </w:num>
  <w:num w:numId="12" w16cid:durableId="1514303421">
    <w:abstractNumId w:val="22"/>
  </w:num>
  <w:num w:numId="13" w16cid:durableId="2066562556">
    <w:abstractNumId w:val="15"/>
  </w:num>
  <w:num w:numId="14" w16cid:durableId="1077820524">
    <w:abstractNumId w:val="27"/>
  </w:num>
  <w:num w:numId="15" w16cid:durableId="1779330469">
    <w:abstractNumId w:val="21"/>
  </w:num>
  <w:num w:numId="16" w16cid:durableId="1497719512">
    <w:abstractNumId w:val="4"/>
  </w:num>
  <w:num w:numId="17" w16cid:durableId="921335652">
    <w:abstractNumId w:val="3"/>
  </w:num>
  <w:num w:numId="18" w16cid:durableId="1022122935">
    <w:abstractNumId w:val="28"/>
  </w:num>
  <w:num w:numId="19" w16cid:durableId="198981531">
    <w:abstractNumId w:val="29"/>
  </w:num>
  <w:num w:numId="20" w16cid:durableId="391269502">
    <w:abstractNumId w:val="30"/>
  </w:num>
  <w:num w:numId="21" w16cid:durableId="590743087">
    <w:abstractNumId w:val="25"/>
  </w:num>
  <w:num w:numId="22" w16cid:durableId="2034764080">
    <w:abstractNumId w:val="24"/>
  </w:num>
  <w:num w:numId="23" w16cid:durableId="1015036404">
    <w:abstractNumId w:val="0"/>
  </w:num>
  <w:num w:numId="24" w16cid:durableId="1440684046">
    <w:abstractNumId w:val="8"/>
  </w:num>
  <w:num w:numId="25" w16cid:durableId="1577205134">
    <w:abstractNumId w:val="32"/>
  </w:num>
  <w:num w:numId="26" w16cid:durableId="1501971343">
    <w:abstractNumId w:val="20"/>
  </w:num>
  <w:num w:numId="27" w16cid:durableId="1361396398">
    <w:abstractNumId w:val="17"/>
  </w:num>
  <w:num w:numId="28" w16cid:durableId="2029526161">
    <w:abstractNumId w:val="19"/>
  </w:num>
  <w:num w:numId="29" w16cid:durableId="349525755">
    <w:abstractNumId w:val="1"/>
  </w:num>
  <w:num w:numId="30" w16cid:durableId="2131315039">
    <w:abstractNumId w:val="9"/>
  </w:num>
  <w:num w:numId="31" w16cid:durableId="394815253">
    <w:abstractNumId w:val="31"/>
  </w:num>
  <w:num w:numId="32" w16cid:durableId="1286619055">
    <w:abstractNumId w:val="2"/>
  </w:num>
  <w:num w:numId="33" w16cid:durableId="18782747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95"/>
    <w:rsid w:val="00003008"/>
    <w:rsid w:val="00003634"/>
    <w:rsid w:val="00004311"/>
    <w:rsid w:val="00006709"/>
    <w:rsid w:val="00006AC9"/>
    <w:rsid w:val="00007E92"/>
    <w:rsid w:val="00012A0E"/>
    <w:rsid w:val="000155A4"/>
    <w:rsid w:val="0001612F"/>
    <w:rsid w:val="00016886"/>
    <w:rsid w:val="00016A9B"/>
    <w:rsid w:val="00017802"/>
    <w:rsid w:val="00017D65"/>
    <w:rsid w:val="00020DE5"/>
    <w:rsid w:val="00021D82"/>
    <w:rsid w:val="0002550F"/>
    <w:rsid w:val="000265C5"/>
    <w:rsid w:val="00030101"/>
    <w:rsid w:val="00030F39"/>
    <w:rsid w:val="00032DD0"/>
    <w:rsid w:val="000352F9"/>
    <w:rsid w:val="00041B22"/>
    <w:rsid w:val="00042039"/>
    <w:rsid w:val="0004498C"/>
    <w:rsid w:val="00050496"/>
    <w:rsid w:val="00054695"/>
    <w:rsid w:val="00055077"/>
    <w:rsid w:val="0005532D"/>
    <w:rsid w:val="0005564D"/>
    <w:rsid w:val="00055D2B"/>
    <w:rsid w:val="00060151"/>
    <w:rsid w:val="0006433B"/>
    <w:rsid w:val="00065772"/>
    <w:rsid w:val="00066127"/>
    <w:rsid w:val="00066D33"/>
    <w:rsid w:val="00067F02"/>
    <w:rsid w:val="00070528"/>
    <w:rsid w:val="00072020"/>
    <w:rsid w:val="00076366"/>
    <w:rsid w:val="000767E4"/>
    <w:rsid w:val="00076C96"/>
    <w:rsid w:val="00077746"/>
    <w:rsid w:val="00080C6A"/>
    <w:rsid w:val="00083172"/>
    <w:rsid w:val="00083BAA"/>
    <w:rsid w:val="00085815"/>
    <w:rsid w:val="00090A3C"/>
    <w:rsid w:val="00091D74"/>
    <w:rsid w:val="00095688"/>
    <w:rsid w:val="0009598D"/>
    <w:rsid w:val="00096E70"/>
    <w:rsid w:val="000A1A8A"/>
    <w:rsid w:val="000A5ED6"/>
    <w:rsid w:val="000B1C9A"/>
    <w:rsid w:val="000B32CF"/>
    <w:rsid w:val="000B448B"/>
    <w:rsid w:val="000B5459"/>
    <w:rsid w:val="000C0BFB"/>
    <w:rsid w:val="000C1A9F"/>
    <w:rsid w:val="000C1FC5"/>
    <w:rsid w:val="000C2997"/>
    <w:rsid w:val="000C3524"/>
    <w:rsid w:val="000D36EF"/>
    <w:rsid w:val="000D4789"/>
    <w:rsid w:val="000D5C16"/>
    <w:rsid w:val="000D5EDE"/>
    <w:rsid w:val="000D67CA"/>
    <w:rsid w:val="000D6C25"/>
    <w:rsid w:val="000D6F91"/>
    <w:rsid w:val="000D7B45"/>
    <w:rsid w:val="000D7BA4"/>
    <w:rsid w:val="000E22EA"/>
    <w:rsid w:val="000E31A8"/>
    <w:rsid w:val="000E5896"/>
    <w:rsid w:val="000F0C21"/>
    <w:rsid w:val="000F2B1D"/>
    <w:rsid w:val="000F34CC"/>
    <w:rsid w:val="000F43F3"/>
    <w:rsid w:val="000F709C"/>
    <w:rsid w:val="00100BDB"/>
    <w:rsid w:val="00101AE0"/>
    <w:rsid w:val="0010699E"/>
    <w:rsid w:val="00112786"/>
    <w:rsid w:val="0011528F"/>
    <w:rsid w:val="00116A0E"/>
    <w:rsid w:val="00116B39"/>
    <w:rsid w:val="00116D63"/>
    <w:rsid w:val="00120B42"/>
    <w:rsid w:val="00122830"/>
    <w:rsid w:val="00123465"/>
    <w:rsid w:val="0012431C"/>
    <w:rsid w:val="00124E86"/>
    <w:rsid w:val="00125BE3"/>
    <w:rsid w:val="00126513"/>
    <w:rsid w:val="001267E9"/>
    <w:rsid w:val="00126C03"/>
    <w:rsid w:val="00130BB8"/>
    <w:rsid w:val="00135038"/>
    <w:rsid w:val="00140AFD"/>
    <w:rsid w:val="001426EC"/>
    <w:rsid w:val="00142794"/>
    <w:rsid w:val="001430AF"/>
    <w:rsid w:val="00145BF9"/>
    <w:rsid w:val="00149EA3"/>
    <w:rsid w:val="00150789"/>
    <w:rsid w:val="001513FE"/>
    <w:rsid w:val="001521C2"/>
    <w:rsid w:val="001522FD"/>
    <w:rsid w:val="00153C45"/>
    <w:rsid w:val="00153D43"/>
    <w:rsid w:val="00153FD4"/>
    <w:rsid w:val="00154FE6"/>
    <w:rsid w:val="00156C5D"/>
    <w:rsid w:val="00163478"/>
    <w:rsid w:val="00163643"/>
    <w:rsid w:val="00164EEC"/>
    <w:rsid w:val="00167854"/>
    <w:rsid w:val="001707E0"/>
    <w:rsid w:val="00171BE8"/>
    <w:rsid w:val="00173FBB"/>
    <w:rsid w:val="00176036"/>
    <w:rsid w:val="001766D6"/>
    <w:rsid w:val="00181071"/>
    <w:rsid w:val="001816EF"/>
    <w:rsid w:val="0018214E"/>
    <w:rsid w:val="0018287A"/>
    <w:rsid w:val="00184701"/>
    <w:rsid w:val="001A1413"/>
    <w:rsid w:val="001A1C06"/>
    <w:rsid w:val="001A5192"/>
    <w:rsid w:val="001A6E45"/>
    <w:rsid w:val="001B1550"/>
    <w:rsid w:val="001B1C62"/>
    <w:rsid w:val="001B3547"/>
    <w:rsid w:val="001B473F"/>
    <w:rsid w:val="001B7ACC"/>
    <w:rsid w:val="001BC499"/>
    <w:rsid w:val="001C0700"/>
    <w:rsid w:val="001C0FD1"/>
    <w:rsid w:val="001C1F4E"/>
    <w:rsid w:val="001C3AC6"/>
    <w:rsid w:val="001C7760"/>
    <w:rsid w:val="001D1473"/>
    <w:rsid w:val="001D24A3"/>
    <w:rsid w:val="001D648A"/>
    <w:rsid w:val="001D7081"/>
    <w:rsid w:val="001E21DD"/>
    <w:rsid w:val="001E24FA"/>
    <w:rsid w:val="001E2DF0"/>
    <w:rsid w:val="001E4723"/>
    <w:rsid w:val="001E503B"/>
    <w:rsid w:val="001E5E5D"/>
    <w:rsid w:val="001E78AD"/>
    <w:rsid w:val="001F17F7"/>
    <w:rsid w:val="001F2709"/>
    <w:rsid w:val="001F390D"/>
    <w:rsid w:val="001F6FFA"/>
    <w:rsid w:val="001F78CE"/>
    <w:rsid w:val="00200A67"/>
    <w:rsid w:val="00201A85"/>
    <w:rsid w:val="00204F5C"/>
    <w:rsid w:val="002055BA"/>
    <w:rsid w:val="00206B5B"/>
    <w:rsid w:val="00210E94"/>
    <w:rsid w:val="002126D7"/>
    <w:rsid w:val="00213221"/>
    <w:rsid w:val="00213277"/>
    <w:rsid w:val="0021416F"/>
    <w:rsid w:val="0021735B"/>
    <w:rsid w:val="0021F008"/>
    <w:rsid w:val="00220090"/>
    <w:rsid w:val="002202B5"/>
    <w:rsid w:val="002206C0"/>
    <w:rsid w:val="00222806"/>
    <w:rsid w:val="00224206"/>
    <w:rsid w:val="0022436A"/>
    <w:rsid w:val="00224485"/>
    <w:rsid w:val="00224F53"/>
    <w:rsid w:val="002270B8"/>
    <w:rsid w:val="0023114F"/>
    <w:rsid w:val="00231992"/>
    <w:rsid w:val="00232262"/>
    <w:rsid w:val="00232535"/>
    <w:rsid w:val="002344F1"/>
    <w:rsid w:val="00235D19"/>
    <w:rsid w:val="0023702A"/>
    <w:rsid w:val="002412E8"/>
    <w:rsid w:val="00242658"/>
    <w:rsid w:val="00242F9C"/>
    <w:rsid w:val="00247C48"/>
    <w:rsid w:val="00250159"/>
    <w:rsid w:val="00250900"/>
    <w:rsid w:val="00251751"/>
    <w:rsid w:val="002547BF"/>
    <w:rsid w:val="00254C1F"/>
    <w:rsid w:val="00254DA5"/>
    <w:rsid w:val="00256C6D"/>
    <w:rsid w:val="002602ED"/>
    <w:rsid w:val="002609F5"/>
    <w:rsid w:val="00261D2D"/>
    <w:rsid w:val="0026243D"/>
    <w:rsid w:val="00265FDF"/>
    <w:rsid w:val="00271E7C"/>
    <w:rsid w:val="00272944"/>
    <w:rsid w:val="00273161"/>
    <w:rsid w:val="00280216"/>
    <w:rsid w:val="00284331"/>
    <w:rsid w:val="00284E76"/>
    <w:rsid w:val="00287A4D"/>
    <w:rsid w:val="002915CD"/>
    <w:rsid w:val="00292662"/>
    <w:rsid w:val="00292B66"/>
    <w:rsid w:val="00294BFD"/>
    <w:rsid w:val="002965DE"/>
    <w:rsid w:val="00296DDC"/>
    <w:rsid w:val="00297568"/>
    <w:rsid w:val="00297B32"/>
    <w:rsid w:val="002A0375"/>
    <w:rsid w:val="002A31F5"/>
    <w:rsid w:val="002A7B72"/>
    <w:rsid w:val="002B0B3F"/>
    <w:rsid w:val="002B2BB7"/>
    <w:rsid w:val="002B6774"/>
    <w:rsid w:val="002C003A"/>
    <w:rsid w:val="002C0833"/>
    <w:rsid w:val="002C4013"/>
    <w:rsid w:val="002C448A"/>
    <w:rsid w:val="002C6670"/>
    <w:rsid w:val="002C7E48"/>
    <w:rsid w:val="002D1CB5"/>
    <w:rsid w:val="002D247F"/>
    <w:rsid w:val="002D3EE7"/>
    <w:rsid w:val="002D3F3C"/>
    <w:rsid w:val="002D6690"/>
    <w:rsid w:val="002D76BC"/>
    <w:rsid w:val="002D7729"/>
    <w:rsid w:val="002E0105"/>
    <w:rsid w:val="002E60F3"/>
    <w:rsid w:val="002E612F"/>
    <w:rsid w:val="002E6A3C"/>
    <w:rsid w:val="002E6C07"/>
    <w:rsid w:val="002F19F5"/>
    <w:rsid w:val="002F7A17"/>
    <w:rsid w:val="00302C6C"/>
    <w:rsid w:val="00312A56"/>
    <w:rsid w:val="003136C5"/>
    <w:rsid w:val="00314CAB"/>
    <w:rsid w:val="0031543F"/>
    <w:rsid w:val="00316527"/>
    <w:rsid w:val="00316EE0"/>
    <w:rsid w:val="00317E08"/>
    <w:rsid w:val="00321524"/>
    <w:rsid w:val="00322EF0"/>
    <w:rsid w:val="00324CF7"/>
    <w:rsid w:val="003268B5"/>
    <w:rsid w:val="00331ECA"/>
    <w:rsid w:val="00335295"/>
    <w:rsid w:val="0033581C"/>
    <w:rsid w:val="0033606C"/>
    <w:rsid w:val="00342166"/>
    <w:rsid w:val="00345C62"/>
    <w:rsid w:val="00352B92"/>
    <w:rsid w:val="00353AD2"/>
    <w:rsid w:val="00353D8E"/>
    <w:rsid w:val="00356596"/>
    <w:rsid w:val="00357BCC"/>
    <w:rsid w:val="00372FC5"/>
    <w:rsid w:val="00373550"/>
    <w:rsid w:val="00374677"/>
    <w:rsid w:val="00375791"/>
    <w:rsid w:val="00377198"/>
    <w:rsid w:val="00386B0F"/>
    <w:rsid w:val="003900F3"/>
    <w:rsid w:val="003926FD"/>
    <w:rsid w:val="0039311C"/>
    <w:rsid w:val="003933D6"/>
    <w:rsid w:val="00394573"/>
    <w:rsid w:val="00395125"/>
    <w:rsid w:val="003A0121"/>
    <w:rsid w:val="003A1246"/>
    <w:rsid w:val="003A4497"/>
    <w:rsid w:val="003B0A86"/>
    <w:rsid w:val="003B3974"/>
    <w:rsid w:val="003B6ED9"/>
    <w:rsid w:val="003B6FDE"/>
    <w:rsid w:val="003C03C6"/>
    <w:rsid w:val="003C12AF"/>
    <w:rsid w:val="003C19BC"/>
    <w:rsid w:val="003C2801"/>
    <w:rsid w:val="003C377E"/>
    <w:rsid w:val="003C37C7"/>
    <w:rsid w:val="003C5B34"/>
    <w:rsid w:val="003C73AB"/>
    <w:rsid w:val="003D1895"/>
    <w:rsid w:val="003D3ADF"/>
    <w:rsid w:val="003D560C"/>
    <w:rsid w:val="003D6E00"/>
    <w:rsid w:val="003E24DF"/>
    <w:rsid w:val="003E69B9"/>
    <w:rsid w:val="003E70A1"/>
    <w:rsid w:val="003E7CB0"/>
    <w:rsid w:val="003F19E2"/>
    <w:rsid w:val="003F3FBB"/>
    <w:rsid w:val="003F5DB1"/>
    <w:rsid w:val="003F7AC9"/>
    <w:rsid w:val="003F7E92"/>
    <w:rsid w:val="003F7F71"/>
    <w:rsid w:val="004016F6"/>
    <w:rsid w:val="00402118"/>
    <w:rsid w:val="004032D6"/>
    <w:rsid w:val="00407063"/>
    <w:rsid w:val="00407F9A"/>
    <w:rsid w:val="004103F8"/>
    <w:rsid w:val="004152A1"/>
    <w:rsid w:val="00416FB3"/>
    <w:rsid w:val="00417F1E"/>
    <w:rsid w:val="00422DE4"/>
    <w:rsid w:val="00423CE7"/>
    <w:rsid w:val="0042659F"/>
    <w:rsid w:val="0042799F"/>
    <w:rsid w:val="004304E8"/>
    <w:rsid w:val="00434116"/>
    <w:rsid w:val="004348A0"/>
    <w:rsid w:val="0043523D"/>
    <w:rsid w:val="00436F04"/>
    <w:rsid w:val="004407ED"/>
    <w:rsid w:val="004418C2"/>
    <w:rsid w:val="00441E5E"/>
    <w:rsid w:val="00442948"/>
    <w:rsid w:val="004448F6"/>
    <w:rsid w:val="004452CC"/>
    <w:rsid w:val="00447C01"/>
    <w:rsid w:val="0045005E"/>
    <w:rsid w:val="004505C4"/>
    <w:rsid w:val="00454CEC"/>
    <w:rsid w:val="00455228"/>
    <w:rsid w:val="0045589C"/>
    <w:rsid w:val="00456869"/>
    <w:rsid w:val="00457177"/>
    <w:rsid w:val="00460924"/>
    <w:rsid w:val="00461931"/>
    <w:rsid w:val="00463177"/>
    <w:rsid w:val="004660EB"/>
    <w:rsid w:val="00467220"/>
    <w:rsid w:val="004715AB"/>
    <w:rsid w:val="004718B6"/>
    <w:rsid w:val="00473A52"/>
    <w:rsid w:val="00475941"/>
    <w:rsid w:val="00476360"/>
    <w:rsid w:val="00476F80"/>
    <w:rsid w:val="00490D64"/>
    <w:rsid w:val="00492163"/>
    <w:rsid w:val="00495B3B"/>
    <w:rsid w:val="004A015D"/>
    <w:rsid w:val="004A06B0"/>
    <w:rsid w:val="004A1792"/>
    <w:rsid w:val="004A260B"/>
    <w:rsid w:val="004A2916"/>
    <w:rsid w:val="004A2B0D"/>
    <w:rsid w:val="004A48BE"/>
    <w:rsid w:val="004A5DE0"/>
    <w:rsid w:val="004A6716"/>
    <w:rsid w:val="004A7FE8"/>
    <w:rsid w:val="004B51F2"/>
    <w:rsid w:val="004B6A5B"/>
    <w:rsid w:val="004C2B63"/>
    <w:rsid w:val="004C73DF"/>
    <w:rsid w:val="004D08AB"/>
    <w:rsid w:val="004D30C1"/>
    <w:rsid w:val="004D3A90"/>
    <w:rsid w:val="004D7584"/>
    <w:rsid w:val="004D7C84"/>
    <w:rsid w:val="004E3304"/>
    <w:rsid w:val="004E559E"/>
    <w:rsid w:val="004E6AE0"/>
    <w:rsid w:val="004F07D2"/>
    <w:rsid w:val="004F1EC2"/>
    <w:rsid w:val="004F2529"/>
    <w:rsid w:val="004F6D4F"/>
    <w:rsid w:val="0050099F"/>
    <w:rsid w:val="00501574"/>
    <w:rsid w:val="005058E4"/>
    <w:rsid w:val="0051251B"/>
    <w:rsid w:val="005173E2"/>
    <w:rsid w:val="00517FFA"/>
    <w:rsid w:val="00524F1D"/>
    <w:rsid w:val="0052527D"/>
    <w:rsid w:val="00525306"/>
    <w:rsid w:val="00525F41"/>
    <w:rsid w:val="005277F9"/>
    <w:rsid w:val="00527926"/>
    <w:rsid w:val="005318E9"/>
    <w:rsid w:val="00532CC5"/>
    <w:rsid w:val="005337D5"/>
    <w:rsid w:val="00535A5E"/>
    <w:rsid w:val="005379EC"/>
    <w:rsid w:val="00537EF7"/>
    <w:rsid w:val="00540593"/>
    <w:rsid w:val="00540635"/>
    <w:rsid w:val="00540676"/>
    <w:rsid w:val="00542053"/>
    <w:rsid w:val="00545145"/>
    <w:rsid w:val="00546189"/>
    <w:rsid w:val="005467AC"/>
    <w:rsid w:val="005472EC"/>
    <w:rsid w:val="00547B9A"/>
    <w:rsid w:val="005506E9"/>
    <w:rsid w:val="00554306"/>
    <w:rsid w:val="005548F7"/>
    <w:rsid w:val="00556138"/>
    <w:rsid w:val="0056005F"/>
    <w:rsid w:val="00560ECB"/>
    <w:rsid w:val="00561F77"/>
    <w:rsid w:val="00563F13"/>
    <w:rsid w:val="00564809"/>
    <w:rsid w:val="005650C7"/>
    <w:rsid w:val="00565F37"/>
    <w:rsid w:val="00566761"/>
    <w:rsid w:val="00567D32"/>
    <w:rsid w:val="00573618"/>
    <w:rsid w:val="00575247"/>
    <w:rsid w:val="00576207"/>
    <w:rsid w:val="005800B4"/>
    <w:rsid w:val="005825D0"/>
    <w:rsid w:val="0058606A"/>
    <w:rsid w:val="00586BB7"/>
    <w:rsid w:val="0059124F"/>
    <w:rsid w:val="00592094"/>
    <w:rsid w:val="00595BFB"/>
    <w:rsid w:val="00595EA7"/>
    <w:rsid w:val="005A1B34"/>
    <w:rsid w:val="005A1B7A"/>
    <w:rsid w:val="005A2D89"/>
    <w:rsid w:val="005A4224"/>
    <w:rsid w:val="005A5CD5"/>
    <w:rsid w:val="005A61CF"/>
    <w:rsid w:val="005A7DE4"/>
    <w:rsid w:val="005B4FC1"/>
    <w:rsid w:val="005B50E5"/>
    <w:rsid w:val="005B533E"/>
    <w:rsid w:val="005B57FA"/>
    <w:rsid w:val="005B6BED"/>
    <w:rsid w:val="005B76B3"/>
    <w:rsid w:val="005B7E21"/>
    <w:rsid w:val="005C2210"/>
    <w:rsid w:val="005C379C"/>
    <w:rsid w:val="005C5A3D"/>
    <w:rsid w:val="005C5E8A"/>
    <w:rsid w:val="005C680E"/>
    <w:rsid w:val="005C7836"/>
    <w:rsid w:val="005D2842"/>
    <w:rsid w:val="005D2A00"/>
    <w:rsid w:val="005D5296"/>
    <w:rsid w:val="005D75A1"/>
    <w:rsid w:val="005E13E3"/>
    <w:rsid w:val="005E2E29"/>
    <w:rsid w:val="005E376F"/>
    <w:rsid w:val="005E5240"/>
    <w:rsid w:val="005E7AC8"/>
    <w:rsid w:val="005F060B"/>
    <w:rsid w:val="005F2006"/>
    <w:rsid w:val="005F6B9F"/>
    <w:rsid w:val="006000F3"/>
    <w:rsid w:val="00600338"/>
    <w:rsid w:val="006025C3"/>
    <w:rsid w:val="0060260D"/>
    <w:rsid w:val="0060288E"/>
    <w:rsid w:val="00604BC6"/>
    <w:rsid w:val="006050C0"/>
    <w:rsid w:val="0060782C"/>
    <w:rsid w:val="0061069F"/>
    <w:rsid w:val="00611333"/>
    <w:rsid w:val="0061276A"/>
    <w:rsid w:val="00613911"/>
    <w:rsid w:val="00613F85"/>
    <w:rsid w:val="00614537"/>
    <w:rsid w:val="00615018"/>
    <w:rsid w:val="0061654E"/>
    <w:rsid w:val="0062123A"/>
    <w:rsid w:val="00623198"/>
    <w:rsid w:val="006235B0"/>
    <w:rsid w:val="0062392E"/>
    <w:rsid w:val="00623ADF"/>
    <w:rsid w:val="006328FD"/>
    <w:rsid w:val="006331DD"/>
    <w:rsid w:val="00633B5B"/>
    <w:rsid w:val="00636E5B"/>
    <w:rsid w:val="00637A93"/>
    <w:rsid w:val="00641F4C"/>
    <w:rsid w:val="006421E0"/>
    <w:rsid w:val="00642F05"/>
    <w:rsid w:val="006430FD"/>
    <w:rsid w:val="006441FA"/>
    <w:rsid w:val="006444A6"/>
    <w:rsid w:val="00644ABF"/>
    <w:rsid w:val="00646E75"/>
    <w:rsid w:val="00647A7C"/>
    <w:rsid w:val="00650398"/>
    <w:rsid w:val="00650DAA"/>
    <w:rsid w:val="00651358"/>
    <w:rsid w:val="0065279D"/>
    <w:rsid w:val="006557D2"/>
    <w:rsid w:val="0065633D"/>
    <w:rsid w:val="0065741F"/>
    <w:rsid w:val="00657AEE"/>
    <w:rsid w:val="00661CED"/>
    <w:rsid w:val="00664134"/>
    <w:rsid w:val="006647DB"/>
    <w:rsid w:val="006659B2"/>
    <w:rsid w:val="0067371F"/>
    <w:rsid w:val="00673DCE"/>
    <w:rsid w:val="00673F03"/>
    <w:rsid w:val="00674284"/>
    <w:rsid w:val="00674349"/>
    <w:rsid w:val="0067603E"/>
    <w:rsid w:val="00682F6B"/>
    <w:rsid w:val="00692138"/>
    <w:rsid w:val="00695B8B"/>
    <w:rsid w:val="00695BBF"/>
    <w:rsid w:val="00697592"/>
    <w:rsid w:val="006A0863"/>
    <w:rsid w:val="006A1BA2"/>
    <w:rsid w:val="006A2689"/>
    <w:rsid w:val="006B1005"/>
    <w:rsid w:val="006B230C"/>
    <w:rsid w:val="006B4FDA"/>
    <w:rsid w:val="006C1011"/>
    <w:rsid w:val="006C2D5C"/>
    <w:rsid w:val="006C428D"/>
    <w:rsid w:val="006C6537"/>
    <w:rsid w:val="006C674B"/>
    <w:rsid w:val="006D1657"/>
    <w:rsid w:val="006D29A5"/>
    <w:rsid w:val="006D5D8D"/>
    <w:rsid w:val="006E2623"/>
    <w:rsid w:val="006E457C"/>
    <w:rsid w:val="006E4A2F"/>
    <w:rsid w:val="006E4E30"/>
    <w:rsid w:val="006F6F10"/>
    <w:rsid w:val="00700850"/>
    <w:rsid w:val="00701D1B"/>
    <w:rsid w:val="00706AAA"/>
    <w:rsid w:val="007071E2"/>
    <w:rsid w:val="00711880"/>
    <w:rsid w:val="00713103"/>
    <w:rsid w:val="0071355A"/>
    <w:rsid w:val="00714AC3"/>
    <w:rsid w:val="00715BB0"/>
    <w:rsid w:val="00715EDE"/>
    <w:rsid w:val="00717E3A"/>
    <w:rsid w:val="00721751"/>
    <w:rsid w:val="0072294A"/>
    <w:rsid w:val="00727D75"/>
    <w:rsid w:val="0073042F"/>
    <w:rsid w:val="00731362"/>
    <w:rsid w:val="00731F11"/>
    <w:rsid w:val="00735DAA"/>
    <w:rsid w:val="007408C9"/>
    <w:rsid w:val="00741197"/>
    <w:rsid w:val="00745D68"/>
    <w:rsid w:val="00746075"/>
    <w:rsid w:val="00746AB4"/>
    <w:rsid w:val="007511AA"/>
    <w:rsid w:val="00752E94"/>
    <w:rsid w:val="007550D1"/>
    <w:rsid w:val="00757BCA"/>
    <w:rsid w:val="00765850"/>
    <w:rsid w:val="00765BD2"/>
    <w:rsid w:val="007704D5"/>
    <w:rsid w:val="007839DD"/>
    <w:rsid w:val="00783E79"/>
    <w:rsid w:val="0078691D"/>
    <w:rsid w:val="00793E14"/>
    <w:rsid w:val="00794865"/>
    <w:rsid w:val="00795E98"/>
    <w:rsid w:val="00797874"/>
    <w:rsid w:val="007A0005"/>
    <w:rsid w:val="007A09FD"/>
    <w:rsid w:val="007A146C"/>
    <w:rsid w:val="007A1A47"/>
    <w:rsid w:val="007A1A66"/>
    <w:rsid w:val="007A4000"/>
    <w:rsid w:val="007A499A"/>
    <w:rsid w:val="007A58ED"/>
    <w:rsid w:val="007A5F9B"/>
    <w:rsid w:val="007A614B"/>
    <w:rsid w:val="007A7A80"/>
    <w:rsid w:val="007B598E"/>
    <w:rsid w:val="007B5AE8"/>
    <w:rsid w:val="007B5D32"/>
    <w:rsid w:val="007C0533"/>
    <w:rsid w:val="007C075B"/>
    <w:rsid w:val="007C0A97"/>
    <w:rsid w:val="007C1D69"/>
    <w:rsid w:val="007C280E"/>
    <w:rsid w:val="007C3B3A"/>
    <w:rsid w:val="007C4433"/>
    <w:rsid w:val="007C76FE"/>
    <w:rsid w:val="007D04BA"/>
    <w:rsid w:val="007D20CF"/>
    <w:rsid w:val="007D23B8"/>
    <w:rsid w:val="007D2BD8"/>
    <w:rsid w:val="007D54E8"/>
    <w:rsid w:val="007D5674"/>
    <w:rsid w:val="007D7032"/>
    <w:rsid w:val="007E0479"/>
    <w:rsid w:val="007E1E77"/>
    <w:rsid w:val="007E1F25"/>
    <w:rsid w:val="007E2ED8"/>
    <w:rsid w:val="007E4823"/>
    <w:rsid w:val="007E4D9D"/>
    <w:rsid w:val="007E54EF"/>
    <w:rsid w:val="007E5D46"/>
    <w:rsid w:val="007E72C3"/>
    <w:rsid w:val="007E75F4"/>
    <w:rsid w:val="007F27C2"/>
    <w:rsid w:val="007F4961"/>
    <w:rsid w:val="007F4D4B"/>
    <w:rsid w:val="007F5192"/>
    <w:rsid w:val="007F6C24"/>
    <w:rsid w:val="0080007D"/>
    <w:rsid w:val="008004F4"/>
    <w:rsid w:val="0080190D"/>
    <w:rsid w:val="00802A74"/>
    <w:rsid w:val="00804D12"/>
    <w:rsid w:val="00807E37"/>
    <w:rsid w:val="00812F76"/>
    <w:rsid w:val="00813B60"/>
    <w:rsid w:val="008209C3"/>
    <w:rsid w:val="008211B7"/>
    <w:rsid w:val="0082240E"/>
    <w:rsid w:val="00824378"/>
    <w:rsid w:val="00825D6F"/>
    <w:rsid w:val="00826418"/>
    <w:rsid w:val="00826BEA"/>
    <w:rsid w:val="00827947"/>
    <w:rsid w:val="008279E9"/>
    <w:rsid w:val="0083011D"/>
    <w:rsid w:val="008308A6"/>
    <w:rsid w:val="0083194F"/>
    <w:rsid w:val="00834CF9"/>
    <w:rsid w:val="008376E3"/>
    <w:rsid w:val="00845B7F"/>
    <w:rsid w:val="00845BFE"/>
    <w:rsid w:val="00845FE2"/>
    <w:rsid w:val="008469AF"/>
    <w:rsid w:val="00846AB9"/>
    <w:rsid w:val="008521F7"/>
    <w:rsid w:val="00852457"/>
    <w:rsid w:val="0085339F"/>
    <w:rsid w:val="0085357E"/>
    <w:rsid w:val="008615BE"/>
    <w:rsid w:val="00864BE8"/>
    <w:rsid w:val="0086522F"/>
    <w:rsid w:val="00866620"/>
    <w:rsid w:val="008676FE"/>
    <w:rsid w:val="00867860"/>
    <w:rsid w:val="008702E2"/>
    <w:rsid w:val="008715FC"/>
    <w:rsid w:val="0087226E"/>
    <w:rsid w:val="00873FC3"/>
    <w:rsid w:val="0087462D"/>
    <w:rsid w:val="00876AA8"/>
    <w:rsid w:val="00876CFB"/>
    <w:rsid w:val="00896486"/>
    <w:rsid w:val="00897F2C"/>
    <w:rsid w:val="008A06B2"/>
    <w:rsid w:val="008A1BBA"/>
    <w:rsid w:val="008A3C1D"/>
    <w:rsid w:val="008A5EED"/>
    <w:rsid w:val="008A634C"/>
    <w:rsid w:val="008B28DF"/>
    <w:rsid w:val="008B2EE4"/>
    <w:rsid w:val="008B2F11"/>
    <w:rsid w:val="008B351C"/>
    <w:rsid w:val="008B5CA8"/>
    <w:rsid w:val="008B7FD5"/>
    <w:rsid w:val="008C211F"/>
    <w:rsid w:val="008C354A"/>
    <w:rsid w:val="008C69BD"/>
    <w:rsid w:val="008C704C"/>
    <w:rsid w:val="008C74C1"/>
    <w:rsid w:val="008D65B2"/>
    <w:rsid w:val="008E1C73"/>
    <w:rsid w:val="008E3FFB"/>
    <w:rsid w:val="008E497E"/>
    <w:rsid w:val="008E4F5C"/>
    <w:rsid w:val="008E5873"/>
    <w:rsid w:val="008E6185"/>
    <w:rsid w:val="008E6819"/>
    <w:rsid w:val="008E7BA6"/>
    <w:rsid w:val="008F069B"/>
    <w:rsid w:val="008F1256"/>
    <w:rsid w:val="008F1E49"/>
    <w:rsid w:val="008F2308"/>
    <w:rsid w:val="008F24D0"/>
    <w:rsid w:val="008F37AC"/>
    <w:rsid w:val="008F3B3B"/>
    <w:rsid w:val="008F3BC9"/>
    <w:rsid w:val="008F4038"/>
    <w:rsid w:val="00901982"/>
    <w:rsid w:val="00901CA4"/>
    <w:rsid w:val="00903196"/>
    <w:rsid w:val="00904894"/>
    <w:rsid w:val="00907E11"/>
    <w:rsid w:val="00914F72"/>
    <w:rsid w:val="009246D1"/>
    <w:rsid w:val="00931CBF"/>
    <w:rsid w:val="0093427D"/>
    <w:rsid w:val="00941104"/>
    <w:rsid w:val="0094442D"/>
    <w:rsid w:val="00945823"/>
    <w:rsid w:val="0094637D"/>
    <w:rsid w:val="009470EB"/>
    <w:rsid w:val="009527A8"/>
    <w:rsid w:val="009528B3"/>
    <w:rsid w:val="009553E9"/>
    <w:rsid w:val="00956763"/>
    <w:rsid w:val="00957BE6"/>
    <w:rsid w:val="0096095E"/>
    <w:rsid w:val="00960B3A"/>
    <w:rsid w:val="00960E4B"/>
    <w:rsid w:val="00965E26"/>
    <w:rsid w:val="009660D4"/>
    <w:rsid w:val="00971E8A"/>
    <w:rsid w:val="00971EEF"/>
    <w:rsid w:val="009720E8"/>
    <w:rsid w:val="009723DF"/>
    <w:rsid w:val="00974D70"/>
    <w:rsid w:val="009750F5"/>
    <w:rsid w:val="00976234"/>
    <w:rsid w:val="00977500"/>
    <w:rsid w:val="009805F7"/>
    <w:rsid w:val="00980669"/>
    <w:rsid w:val="009809E8"/>
    <w:rsid w:val="00981FF9"/>
    <w:rsid w:val="009845E1"/>
    <w:rsid w:val="00990847"/>
    <w:rsid w:val="00991236"/>
    <w:rsid w:val="009924FB"/>
    <w:rsid w:val="009958EF"/>
    <w:rsid w:val="009A43A6"/>
    <w:rsid w:val="009A47AB"/>
    <w:rsid w:val="009A6B33"/>
    <w:rsid w:val="009A7AEB"/>
    <w:rsid w:val="009B5C14"/>
    <w:rsid w:val="009B6301"/>
    <w:rsid w:val="009B64ED"/>
    <w:rsid w:val="009B7E8D"/>
    <w:rsid w:val="009C1F54"/>
    <w:rsid w:val="009C236C"/>
    <w:rsid w:val="009C3221"/>
    <w:rsid w:val="009C48AA"/>
    <w:rsid w:val="009C49A1"/>
    <w:rsid w:val="009C4E78"/>
    <w:rsid w:val="009C5AA7"/>
    <w:rsid w:val="009C5CE7"/>
    <w:rsid w:val="009C60B6"/>
    <w:rsid w:val="009C65CE"/>
    <w:rsid w:val="009D1BA7"/>
    <w:rsid w:val="009D1DBC"/>
    <w:rsid w:val="009D46EA"/>
    <w:rsid w:val="009D4808"/>
    <w:rsid w:val="009D4E2E"/>
    <w:rsid w:val="009E28DE"/>
    <w:rsid w:val="009E35F8"/>
    <w:rsid w:val="009E44D0"/>
    <w:rsid w:val="009F28B4"/>
    <w:rsid w:val="009F3C26"/>
    <w:rsid w:val="009F4F51"/>
    <w:rsid w:val="009F7491"/>
    <w:rsid w:val="00A00785"/>
    <w:rsid w:val="00A02D7A"/>
    <w:rsid w:val="00A04348"/>
    <w:rsid w:val="00A056AB"/>
    <w:rsid w:val="00A06F11"/>
    <w:rsid w:val="00A07CC0"/>
    <w:rsid w:val="00A10A48"/>
    <w:rsid w:val="00A11A17"/>
    <w:rsid w:val="00A20681"/>
    <w:rsid w:val="00A22146"/>
    <w:rsid w:val="00A24157"/>
    <w:rsid w:val="00A24909"/>
    <w:rsid w:val="00A2544A"/>
    <w:rsid w:val="00A26F85"/>
    <w:rsid w:val="00A30B6F"/>
    <w:rsid w:val="00A34834"/>
    <w:rsid w:val="00A35D11"/>
    <w:rsid w:val="00A40542"/>
    <w:rsid w:val="00A40647"/>
    <w:rsid w:val="00A40E60"/>
    <w:rsid w:val="00A4118E"/>
    <w:rsid w:val="00A42116"/>
    <w:rsid w:val="00A4247A"/>
    <w:rsid w:val="00A46122"/>
    <w:rsid w:val="00A52953"/>
    <w:rsid w:val="00A52AF3"/>
    <w:rsid w:val="00A54B3D"/>
    <w:rsid w:val="00A5617A"/>
    <w:rsid w:val="00A6064A"/>
    <w:rsid w:val="00A62558"/>
    <w:rsid w:val="00A63399"/>
    <w:rsid w:val="00A633EF"/>
    <w:rsid w:val="00A65AD5"/>
    <w:rsid w:val="00A667F9"/>
    <w:rsid w:val="00A6720D"/>
    <w:rsid w:val="00A6791E"/>
    <w:rsid w:val="00A70326"/>
    <w:rsid w:val="00A7624C"/>
    <w:rsid w:val="00A764F2"/>
    <w:rsid w:val="00A7692E"/>
    <w:rsid w:val="00A77702"/>
    <w:rsid w:val="00A836F3"/>
    <w:rsid w:val="00A85A7D"/>
    <w:rsid w:val="00A874F6"/>
    <w:rsid w:val="00A90A73"/>
    <w:rsid w:val="00A96CF8"/>
    <w:rsid w:val="00AA2C9A"/>
    <w:rsid w:val="00AA4457"/>
    <w:rsid w:val="00AA6A00"/>
    <w:rsid w:val="00AA714B"/>
    <w:rsid w:val="00AB154E"/>
    <w:rsid w:val="00AB2FB1"/>
    <w:rsid w:val="00AB4DC9"/>
    <w:rsid w:val="00AB574D"/>
    <w:rsid w:val="00AB6092"/>
    <w:rsid w:val="00AB705B"/>
    <w:rsid w:val="00AB71C6"/>
    <w:rsid w:val="00AC4657"/>
    <w:rsid w:val="00AC5BCD"/>
    <w:rsid w:val="00AC6F33"/>
    <w:rsid w:val="00AD330B"/>
    <w:rsid w:val="00AD3B8C"/>
    <w:rsid w:val="00AD7407"/>
    <w:rsid w:val="00AD7926"/>
    <w:rsid w:val="00AE5FA8"/>
    <w:rsid w:val="00AF1A88"/>
    <w:rsid w:val="00AF1DA6"/>
    <w:rsid w:val="00AF4092"/>
    <w:rsid w:val="00AF4D63"/>
    <w:rsid w:val="00AF4E26"/>
    <w:rsid w:val="00B008FF"/>
    <w:rsid w:val="00B05230"/>
    <w:rsid w:val="00B07065"/>
    <w:rsid w:val="00B07A2D"/>
    <w:rsid w:val="00B11389"/>
    <w:rsid w:val="00B128BE"/>
    <w:rsid w:val="00B15962"/>
    <w:rsid w:val="00B168A6"/>
    <w:rsid w:val="00B17F56"/>
    <w:rsid w:val="00B2756F"/>
    <w:rsid w:val="00B320C5"/>
    <w:rsid w:val="00B3223B"/>
    <w:rsid w:val="00B32383"/>
    <w:rsid w:val="00B323C5"/>
    <w:rsid w:val="00B32D12"/>
    <w:rsid w:val="00B32F88"/>
    <w:rsid w:val="00B33517"/>
    <w:rsid w:val="00B33595"/>
    <w:rsid w:val="00B37162"/>
    <w:rsid w:val="00B42C79"/>
    <w:rsid w:val="00B43DB0"/>
    <w:rsid w:val="00B43E30"/>
    <w:rsid w:val="00B45793"/>
    <w:rsid w:val="00B4655B"/>
    <w:rsid w:val="00B47784"/>
    <w:rsid w:val="00B47B42"/>
    <w:rsid w:val="00B50218"/>
    <w:rsid w:val="00B50294"/>
    <w:rsid w:val="00B502D4"/>
    <w:rsid w:val="00B53F23"/>
    <w:rsid w:val="00B6302F"/>
    <w:rsid w:val="00B63472"/>
    <w:rsid w:val="00B64FA5"/>
    <w:rsid w:val="00B6511D"/>
    <w:rsid w:val="00B66F4A"/>
    <w:rsid w:val="00B679B9"/>
    <w:rsid w:val="00B67FFD"/>
    <w:rsid w:val="00B70511"/>
    <w:rsid w:val="00B713F2"/>
    <w:rsid w:val="00B73F8C"/>
    <w:rsid w:val="00B746AF"/>
    <w:rsid w:val="00B76D4C"/>
    <w:rsid w:val="00B76D90"/>
    <w:rsid w:val="00B77906"/>
    <w:rsid w:val="00B81667"/>
    <w:rsid w:val="00B8408D"/>
    <w:rsid w:val="00B84693"/>
    <w:rsid w:val="00B85104"/>
    <w:rsid w:val="00B916E1"/>
    <w:rsid w:val="00B91E76"/>
    <w:rsid w:val="00B91F84"/>
    <w:rsid w:val="00B920EB"/>
    <w:rsid w:val="00B948BD"/>
    <w:rsid w:val="00B94A2B"/>
    <w:rsid w:val="00BA0BBB"/>
    <w:rsid w:val="00BA20FB"/>
    <w:rsid w:val="00BA24F5"/>
    <w:rsid w:val="00BA3236"/>
    <w:rsid w:val="00BA325A"/>
    <w:rsid w:val="00BA3C28"/>
    <w:rsid w:val="00BA6140"/>
    <w:rsid w:val="00BB23EB"/>
    <w:rsid w:val="00BB302B"/>
    <w:rsid w:val="00BB383C"/>
    <w:rsid w:val="00BB48BC"/>
    <w:rsid w:val="00BB4D75"/>
    <w:rsid w:val="00BB6383"/>
    <w:rsid w:val="00BC034C"/>
    <w:rsid w:val="00BC0B6B"/>
    <w:rsid w:val="00BC1D82"/>
    <w:rsid w:val="00BC2F3C"/>
    <w:rsid w:val="00BC49CF"/>
    <w:rsid w:val="00BC4CF6"/>
    <w:rsid w:val="00BC6442"/>
    <w:rsid w:val="00BC7407"/>
    <w:rsid w:val="00BD2359"/>
    <w:rsid w:val="00BD2C3D"/>
    <w:rsid w:val="00BD49C3"/>
    <w:rsid w:val="00BD5FEC"/>
    <w:rsid w:val="00BE1D66"/>
    <w:rsid w:val="00BE396A"/>
    <w:rsid w:val="00BE3B70"/>
    <w:rsid w:val="00BE451F"/>
    <w:rsid w:val="00BE4A4F"/>
    <w:rsid w:val="00BE57FE"/>
    <w:rsid w:val="00BE6775"/>
    <w:rsid w:val="00BE683A"/>
    <w:rsid w:val="00BE7A6A"/>
    <w:rsid w:val="00BF2735"/>
    <w:rsid w:val="00BF2BD5"/>
    <w:rsid w:val="00BF525D"/>
    <w:rsid w:val="00C042AF"/>
    <w:rsid w:val="00C05B43"/>
    <w:rsid w:val="00C0671F"/>
    <w:rsid w:val="00C07036"/>
    <w:rsid w:val="00C11DDD"/>
    <w:rsid w:val="00C13082"/>
    <w:rsid w:val="00C144F4"/>
    <w:rsid w:val="00C15107"/>
    <w:rsid w:val="00C153C7"/>
    <w:rsid w:val="00C15D3F"/>
    <w:rsid w:val="00C15DCF"/>
    <w:rsid w:val="00C175B3"/>
    <w:rsid w:val="00C17724"/>
    <w:rsid w:val="00C210ED"/>
    <w:rsid w:val="00C22CF3"/>
    <w:rsid w:val="00C234A4"/>
    <w:rsid w:val="00C2369E"/>
    <w:rsid w:val="00C2763D"/>
    <w:rsid w:val="00C279E9"/>
    <w:rsid w:val="00C32960"/>
    <w:rsid w:val="00C35406"/>
    <w:rsid w:val="00C3644D"/>
    <w:rsid w:val="00C36D3B"/>
    <w:rsid w:val="00C36FF7"/>
    <w:rsid w:val="00C405CD"/>
    <w:rsid w:val="00C45899"/>
    <w:rsid w:val="00C47B87"/>
    <w:rsid w:val="00C50F36"/>
    <w:rsid w:val="00C539B0"/>
    <w:rsid w:val="00C604BA"/>
    <w:rsid w:val="00C61E59"/>
    <w:rsid w:val="00C64C70"/>
    <w:rsid w:val="00C664CF"/>
    <w:rsid w:val="00C665CF"/>
    <w:rsid w:val="00C70786"/>
    <w:rsid w:val="00C70B15"/>
    <w:rsid w:val="00C70BF8"/>
    <w:rsid w:val="00C71B57"/>
    <w:rsid w:val="00C74922"/>
    <w:rsid w:val="00C76147"/>
    <w:rsid w:val="00C761F0"/>
    <w:rsid w:val="00C764E1"/>
    <w:rsid w:val="00C8222A"/>
    <w:rsid w:val="00C851BE"/>
    <w:rsid w:val="00C878A9"/>
    <w:rsid w:val="00C93092"/>
    <w:rsid w:val="00C95468"/>
    <w:rsid w:val="00C976BF"/>
    <w:rsid w:val="00CA0863"/>
    <w:rsid w:val="00CA37BB"/>
    <w:rsid w:val="00CA3E1D"/>
    <w:rsid w:val="00CA4ACF"/>
    <w:rsid w:val="00CA55B5"/>
    <w:rsid w:val="00CA5A2F"/>
    <w:rsid w:val="00CB0AAE"/>
    <w:rsid w:val="00CB2AFE"/>
    <w:rsid w:val="00CB4180"/>
    <w:rsid w:val="00CB41E1"/>
    <w:rsid w:val="00CB4453"/>
    <w:rsid w:val="00CB6E8E"/>
    <w:rsid w:val="00CB7001"/>
    <w:rsid w:val="00CC25BD"/>
    <w:rsid w:val="00CC381C"/>
    <w:rsid w:val="00CC3C3D"/>
    <w:rsid w:val="00CC43DF"/>
    <w:rsid w:val="00CC550A"/>
    <w:rsid w:val="00CC7303"/>
    <w:rsid w:val="00CE146A"/>
    <w:rsid w:val="00CE1D53"/>
    <w:rsid w:val="00CE3247"/>
    <w:rsid w:val="00CE5C1C"/>
    <w:rsid w:val="00CF0868"/>
    <w:rsid w:val="00CF09A3"/>
    <w:rsid w:val="00CF0BE4"/>
    <w:rsid w:val="00CF61B0"/>
    <w:rsid w:val="00CF64DF"/>
    <w:rsid w:val="00CF73CE"/>
    <w:rsid w:val="00CF76B9"/>
    <w:rsid w:val="00D016C1"/>
    <w:rsid w:val="00D02DF0"/>
    <w:rsid w:val="00D03B45"/>
    <w:rsid w:val="00D06F93"/>
    <w:rsid w:val="00D076DE"/>
    <w:rsid w:val="00D15C48"/>
    <w:rsid w:val="00D2173B"/>
    <w:rsid w:val="00D21D38"/>
    <w:rsid w:val="00D24703"/>
    <w:rsid w:val="00D26ED0"/>
    <w:rsid w:val="00D3054B"/>
    <w:rsid w:val="00D32E73"/>
    <w:rsid w:val="00D34160"/>
    <w:rsid w:val="00D34765"/>
    <w:rsid w:val="00D36C87"/>
    <w:rsid w:val="00D40DEC"/>
    <w:rsid w:val="00D41C6A"/>
    <w:rsid w:val="00D42C1D"/>
    <w:rsid w:val="00D42D09"/>
    <w:rsid w:val="00D4375E"/>
    <w:rsid w:val="00D4482F"/>
    <w:rsid w:val="00D4575A"/>
    <w:rsid w:val="00D45945"/>
    <w:rsid w:val="00D46700"/>
    <w:rsid w:val="00D46C9F"/>
    <w:rsid w:val="00D50B24"/>
    <w:rsid w:val="00D52054"/>
    <w:rsid w:val="00D524D9"/>
    <w:rsid w:val="00D53619"/>
    <w:rsid w:val="00D5494D"/>
    <w:rsid w:val="00D5581E"/>
    <w:rsid w:val="00D61E45"/>
    <w:rsid w:val="00D66593"/>
    <w:rsid w:val="00D70810"/>
    <w:rsid w:val="00D7382D"/>
    <w:rsid w:val="00D77D85"/>
    <w:rsid w:val="00D80D79"/>
    <w:rsid w:val="00D817D0"/>
    <w:rsid w:val="00D84F58"/>
    <w:rsid w:val="00D8728F"/>
    <w:rsid w:val="00D9000A"/>
    <w:rsid w:val="00D91515"/>
    <w:rsid w:val="00D92CD9"/>
    <w:rsid w:val="00D93269"/>
    <w:rsid w:val="00D932C4"/>
    <w:rsid w:val="00DA0041"/>
    <w:rsid w:val="00DA0270"/>
    <w:rsid w:val="00DA2CE0"/>
    <w:rsid w:val="00DA3F07"/>
    <w:rsid w:val="00DA443E"/>
    <w:rsid w:val="00DA4BFB"/>
    <w:rsid w:val="00DA4E8B"/>
    <w:rsid w:val="00DA79AD"/>
    <w:rsid w:val="00DC246F"/>
    <w:rsid w:val="00DC2974"/>
    <w:rsid w:val="00DC4EDE"/>
    <w:rsid w:val="00DC5ABF"/>
    <w:rsid w:val="00DC6C2D"/>
    <w:rsid w:val="00DD08C0"/>
    <w:rsid w:val="00DD2C73"/>
    <w:rsid w:val="00DD3802"/>
    <w:rsid w:val="00DD6BC8"/>
    <w:rsid w:val="00DD770E"/>
    <w:rsid w:val="00DE00BE"/>
    <w:rsid w:val="00DE073A"/>
    <w:rsid w:val="00DE11B1"/>
    <w:rsid w:val="00DE2C2A"/>
    <w:rsid w:val="00DE37DD"/>
    <w:rsid w:val="00DF009E"/>
    <w:rsid w:val="00DF0640"/>
    <w:rsid w:val="00DF0F24"/>
    <w:rsid w:val="00DF4C14"/>
    <w:rsid w:val="00DF765E"/>
    <w:rsid w:val="00DF7B19"/>
    <w:rsid w:val="00DF7BD0"/>
    <w:rsid w:val="00E002CF"/>
    <w:rsid w:val="00E03BE7"/>
    <w:rsid w:val="00E0597C"/>
    <w:rsid w:val="00E10417"/>
    <w:rsid w:val="00E10509"/>
    <w:rsid w:val="00E10E40"/>
    <w:rsid w:val="00E124D9"/>
    <w:rsid w:val="00E13450"/>
    <w:rsid w:val="00E146EC"/>
    <w:rsid w:val="00E14A80"/>
    <w:rsid w:val="00E2453B"/>
    <w:rsid w:val="00E24C15"/>
    <w:rsid w:val="00E24FD6"/>
    <w:rsid w:val="00E27AC6"/>
    <w:rsid w:val="00E316DB"/>
    <w:rsid w:val="00E31B69"/>
    <w:rsid w:val="00E331E4"/>
    <w:rsid w:val="00E35A3E"/>
    <w:rsid w:val="00E36A98"/>
    <w:rsid w:val="00E376AF"/>
    <w:rsid w:val="00E37888"/>
    <w:rsid w:val="00E4173C"/>
    <w:rsid w:val="00E4189D"/>
    <w:rsid w:val="00E4419C"/>
    <w:rsid w:val="00E44E5D"/>
    <w:rsid w:val="00E454ED"/>
    <w:rsid w:val="00E516B6"/>
    <w:rsid w:val="00E521B1"/>
    <w:rsid w:val="00E52A79"/>
    <w:rsid w:val="00E5345B"/>
    <w:rsid w:val="00E53EB3"/>
    <w:rsid w:val="00E55D74"/>
    <w:rsid w:val="00E57EB7"/>
    <w:rsid w:val="00E60CF5"/>
    <w:rsid w:val="00E62793"/>
    <w:rsid w:val="00E6540C"/>
    <w:rsid w:val="00E70E0E"/>
    <w:rsid w:val="00E716E2"/>
    <w:rsid w:val="00E719ED"/>
    <w:rsid w:val="00E72441"/>
    <w:rsid w:val="00E74CF1"/>
    <w:rsid w:val="00E74E88"/>
    <w:rsid w:val="00E755C2"/>
    <w:rsid w:val="00E75639"/>
    <w:rsid w:val="00E76E4D"/>
    <w:rsid w:val="00E81E2A"/>
    <w:rsid w:val="00E87219"/>
    <w:rsid w:val="00E87631"/>
    <w:rsid w:val="00E9101A"/>
    <w:rsid w:val="00E936CC"/>
    <w:rsid w:val="00E94591"/>
    <w:rsid w:val="00E976E7"/>
    <w:rsid w:val="00EA11B6"/>
    <w:rsid w:val="00EA383B"/>
    <w:rsid w:val="00EA4684"/>
    <w:rsid w:val="00EA6436"/>
    <w:rsid w:val="00EB0F95"/>
    <w:rsid w:val="00EB55E6"/>
    <w:rsid w:val="00EB5F94"/>
    <w:rsid w:val="00EC03C1"/>
    <w:rsid w:val="00EC0BC0"/>
    <w:rsid w:val="00EC148D"/>
    <w:rsid w:val="00EC1BE4"/>
    <w:rsid w:val="00EC4C5A"/>
    <w:rsid w:val="00EC4DFB"/>
    <w:rsid w:val="00EC796B"/>
    <w:rsid w:val="00EC79B3"/>
    <w:rsid w:val="00ED4281"/>
    <w:rsid w:val="00ED55BA"/>
    <w:rsid w:val="00ED5FB7"/>
    <w:rsid w:val="00EE0952"/>
    <w:rsid w:val="00EE4D48"/>
    <w:rsid w:val="00EE7D4F"/>
    <w:rsid w:val="00EF33AB"/>
    <w:rsid w:val="00EF5C97"/>
    <w:rsid w:val="00F00952"/>
    <w:rsid w:val="00F0413F"/>
    <w:rsid w:val="00F0769E"/>
    <w:rsid w:val="00F0794A"/>
    <w:rsid w:val="00F11A67"/>
    <w:rsid w:val="00F122E1"/>
    <w:rsid w:val="00F12561"/>
    <w:rsid w:val="00F15418"/>
    <w:rsid w:val="00F15935"/>
    <w:rsid w:val="00F15EED"/>
    <w:rsid w:val="00F21B48"/>
    <w:rsid w:val="00F23292"/>
    <w:rsid w:val="00F23DA8"/>
    <w:rsid w:val="00F23E61"/>
    <w:rsid w:val="00F24B8C"/>
    <w:rsid w:val="00F24F06"/>
    <w:rsid w:val="00F25A9D"/>
    <w:rsid w:val="00F2626C"/>
    <w:rsid w:val="00F27E43"/>
    <w:rsid w:val="00F30728"/>
    <w:rsid w:val="00F3215D"/>
    <w:rsid w:val="00F348F0"/>
    <w:rsid w:val="00F35F53"/>
    <w:rsid w:val="00F376F6"/>
    <w:rsid w:val="00F43727"/>
    <w:rsid w:val="00F445FE"/>
    <w:rsid w:val="00F46804"/>
    <w:rsid w:val="00F46E54"/>
    <w:rsid w:val="00F547DD"/>
    <w:rsid w:val="00F567B7"/>
    <w:rsid w:val="00F577CE"/>
    <w:rsid w:val="00F620DE"/>
    <w:rsid w:val="00F637E5"/>
    <w:rsid w:val="00F63AF9"/>
    <w:rsid w:val="00F63DED"/>
    <w:rsid w:val="00F64DFB"/>
    <w:rsid w:val="00F65828"/>
    <w:rsid w:val="00F66873"/>
    <w:rsid w:val="00F70978"/>
    <w:rsid w:val="00F719B5"/>
    <w:rsid w:val="00F75187"/>
    <w:rsid w:val="00F76043"/>
    <w:rsid w:val="00F7635B"/>
    <w:rsid w:val="00F81889"/>
    <w:rsid w:val="00F82D78"/>
    <w:rsid w:val="00F879B1"/>
    <w:rsid w:val="00F914EB"/>
    <w:rsid w:val="00F91FC3"/>
    <w:rsid w:val="00F9239C"/>
    <w:rsid w:val="00F95F14"/>
    <w:rsid w:val="00F97585"/>
    <w:rsid w:val="00FA0199"/>
    <w:rsid w:val="00FA0833"/>
    <w:rsid w:val="00FA1D03"/>
    <w:rsid w:val="00FA1FD6"/>
    <w:rsid w:val="00FA24C7"/>
    <w:rsid w:val="00FA2649"/>
    <w:rsid w:val="00FA4057"/>
    <w:rsid w:val="00FA61DA"/>
    <w:rsid w:val="00FB03B5"/>
    <w:rsid w:val="00FB0CDE"/>
    <w:rsid w:val="00FB25C9"/>
    <w:rsid w:val="00FB5C7A"/>
    <w:rsid w:val="00FB6537"/>
    <w:rsid w:val="00FC22E6"/>
    <w:rsid w:val="00FC7D05"/>
    <w:rsid w:val="00FD0B32"/>
    <w:rsid w:val="00FD3A5F"/>
    <w:rsid w:val="00FD4F76"/>
    <w:rsid w:val="00FD7926"/>
    <w:rsid w:val="00FE0F43"/>
    <w:rsid w:val="00FE122E"/>
    <w:rsid w:val="00FE2C89"/>
    <w:rsid w:val="00FE442E"/>
    <w:rsid w:val="00FE5EDB"/>
    <w:rsid w:val="00FE72AA"/>
    <w:rsid w:val="00FF04FE"/>
    <w:rsid w:val="00FF08B9"/>
    <w:rsid w:val="00FF0BFE"/>
    <w:rsid w:val="00FF2738"/>
    <w:rsid w:val="00FF2A88"/>
    <w:rsid w:val="00FF31F7"/>
    <w:rsid w:val="00FF5419"/>
    <w:rsid w:val="01098159"/>
    <w:rsid w:val="012315D5"/>
    <w:rsid w:val="01772346"/>
    <w:rsid w:val="01C8C185"/>
    <w:rsid w:val="01D9CA86"/>
    <w:rsid w:val="0216D73A"/>
    <w:rsid w:val="0222BD5F"/>
    <w:rsid w:val="02886E51"/>
    <w:rsid w:val="02926541"/>
    <w:rsid w:val="031C702F"/>
    <w:rsid w:val="03693005"/>
    <w:rsid w:val="0383461C"/>
    <w:rsid w:val="03DEA5B3"/>
    <w:rsid w:val="04217D26"/>
    <w:rsid w:val="043F8E84"/>
    <w:rsid w:val="045FE850"/>
    <w:rsid w:val="04B4F64F"/>
    <w:rsid w:val="04C06504"/>
    <w:rsid w:val="05015FF8"/>
    <w:rsid w:val="054E42DB"/>
    <w:rsid w:val="05735E6A"/>
    <w:rsid w:val="05A38DB2"/>
    <w:rsid w:val="05AC5B07"/>
    <w:rsid w:val="05CB3738"/>
    <w:rsid w:val="05E01ED6"/>
    <w:rsid w:val="05E2B8F5"/>
    <w:rsid w:val="05F0EED9"/>
    <w:rsid w:val="05FC0CBB"/>
    <w:rsid w:val="05FE28DB"/>
    <w:rsid w:val="06448E64"/>
    <w:rsid w:val="065D3B99"/>
    <w:rsid w:val="066D88A1"/>
    <w:rsid w:val="06E971F5"/>
    <w:rsid w:val="06F23E7F"/>
    <w:rsid w:val="06F7CCD6"/>
    <w:rsid w:val="070F5609"/>
    <w:rsid w:val="0717AE75"/>
    <w:rsid w:val="0719F4F1"/>
    <w:rsid w:val="07321B42"/>
    <w:rsid w:val="0740B0A7"/>
    <w:rsid w:val="0750D2F6"/>
    <w:rsid w:val="075F2119"/>
    <w:rsid w:val="0787A73E"/>
    <w:rsid w:val="07A2E918"/>
    <w:rsid w:val="07C1E245"/>
    <w:rsid w:val="07D1928B"/>
    <w:rsid w:val="085748D8"/>
    <w:rsid w:val="08C680D4"/>
    <w:rsid w:val="08E71CF9"/>
    <w:rsid w:val="094F74F5"/>
    <w:rsid w:val="09CD9E8A"/>
    <w:rsid w:val="09FF8AF4"/>
    <w:rsid w:val="0A23B33A"/>
    <w:rsid w:val="0A2C2A1A"/>
    <w:rsid w:val="0A2CDDE2"/>
    <w:rsid w:val="0A5AF21E"/>
    <w:rsid w:val="0ABAB1A4"/>
    <w:rsid w:val="0B082B9D"/>
    <w:rsid w:val="0B0C250B"/>
    <w:rsid w:val="0B15DB98"/>
    <w:rsid w:val="0B42B443"/>
    <w:rsid w:val="0B9FB4E7"/>
    <w:rsid w:val="0BB2E30A"/>
    <w:rsid w:val="0BC38344"/>
    <w:rsid w:val="0BC7AFA7"/>
    <w:rsid w:val="0BFE863D"/>
    <w:rsid w:val="0C1AA823"/>
    <w:rsid w:val="0C980E2F"/>
    <w:rsid w:val="0CAAB80A"/>
    <w:rsid w:val="0D09BD47"/>
    <w:rsid w:val="0D2AA72B"/>
    <w:rsid w:val="0D3367B0"/>
    <w:rsid w:val="0DDDCB1A"/>
    <w:rsid w:val="0DF101D8"/>
    <w:rsid w:val="0E4E8AB9"/>
    <w:rsid w:val="0E700833"/>
    <w:rsid w:val="0EBEB0C0"/>
    <w:rsid w:val="0EEC143E"/>
    <w:rsid w:val="0EF1584C"/>
    <w:rsid w:val="0F946EA7"/>
    <w:rsid w:val="0FE21475"/>
    <w:rsid w:val="10BD04C6"/>
    <w:rsid w:val="10CE05E9"/>
    <w:rsid w:val="10D1A0EB"/>
    <w:rsid w:val="1112129D"/>
    <w:rsid w:val="116109D6"/>
    <w:rsid w:val="11930987"/>
    <w:rsid w:val="11AA05BA"/>
    <w:rsid w:val="12095EAE"/>
    <w:rsid w:val="12356576"/>
    <w:rsid w:val="127A7271"/>
    <w:rsid w:val="12A850A1"/>
    <w:rsid w:val="12D63539"/>
    <w:rsid w:val="132F0126"/>
    <w:rsid w:val="134C2497"/>
    <w:rsid w:val="13833AAE"/>
    <w:rsid w:val="14649DE9"/>
    <w:rsid w:val="1492EE88"/>
    <w:rsid w:val="14BADF49"/>
    <w:rsid w:val="1514CB3C"/>
    <w:rsid w:val="15A673CF"/>
    <w:rsid w:val="15BF3C68"/>
    <w:rsid w:val="15E5747D"/>
    <w:rsid w:val="15E8DA0D"/>
    <w:rsid w:val="160ED8F1"/>
    <w:rsid w:val="162E0440"/>
    <w:rsid w:val="165FC6AC"/>
    <w:rsid w:val="16B243C1"/>
    <w:rsid w:val="16DE57D5"/>
    <w:rsid w:val="170AF5A9"/>
    <w:rsid w:val="172C026E"/>
    <w:rsid w:val="17547FC9"/>
    <w:rsid w:val="1848AD58"/>
    <w:rsid w:val="198023B1"/>
    <w:rsid w:val="1983F6F0"/>
    <w:rsid w:val="199F178B"/>
    <w:rsid w:val="1A0BA526"/>
    <w:rsid w:val="1A44C719"/>
    <w:rsid w:val="1AC267B6"/>
    <w:rsid w:val="1ADDECF8"/>
    <w:rsid w:val="1B139E24"/>
    <w:rsid w:val="1B78E46E"/>
    <w:rsid w:val="1B7E06E8"/>
    <w:rsid w:val="1BD358B2"/>
    <w:rsid w:val="1C243BC2"/>
    <w:rsid w:val="1C5318CB"/>
    <w:rsid w:val="1C55C821"/>
    <w:rsid w:val="1CAD1F62"/>
    <w:rsid w:val="1CB170EB"/>
    <w:rsid w:val="1CC9AB5B"/>
    <w:rsid w:val="1D109A88"/>
    <w:rsid w:val="1D149697"/>
    <w:rsid w:val="1D23509C"/>
    <w:rsid w:val="1D25C33C"/>
    <w:rsid w:val="1D2B8DF0"/>
    <w:rsid w:val="1D3BBE04"/>
    <w:rsid w:val="1D48C609"/>
    <w:rsid w:val="1D5DC95C"/>
    <w:rsid w:val="1D5E7D3A"/>
    <w:rsid w:val="1D601313"/>
    <w:rsid w:val="1D91B0C5"/>
    <w:rsid w:val="1DA55F8B"/>
    <w:rsid w:val="1E08BE31"/>
    <w:rsid w:val="1E321689"/>
    <w:rsid w:val="1E686581"/>
    <w:rsid w:val="1E9691F3"/>
    <w:rsid w:val="1F076307"/>
    <w:rsid w:val="1F37E1C6"/>
    <w:rsid w:val="1F426505"/>
    <w:rsid w:val="1F437051"/>
    <w:rsid w:val="200970B6"/>
    <w:rsid w:val="201BE6A9"/>
    <w:rsid w:val="20517EFE"/>
    <w:rsid w:val="2069F242"/>
    <w:rsid w:val="206DA2B6"/>
    <w:rsid w:val="209D0969"/>
    <w:rsid w:val="211CD361"/>
    <w:rsid w:val="211D4735"/>
    <w:rsid w:val="2121751A"/>
    <w:rsid w:val="212D531C"/>
    <w:rsid w:val="2159547F"/>
    <w:rsid w:val="2170AAE1"/>
    <w:rsid w:val="21799486"/>
    <w:rsid w:val="21DBBA79"/>
    <w:rsid w:val="21E83A8B"/>
    <w:rsid w:val="220F02BD"/>
    <w:rsid w:val="226F89F6"/>
    <w:rsid w:val="22AEFF01"/>
    <w:rsid w:val="22CA5692"/>
    <w:rsid w:val="22D38132"/>
    <w:rsid w:val="22E48181"/>
    <w:rsid w:val="23100857"/>
    <w:rsid w:val="2324E4E9"/>
    <w:rsid w:val="23280364"/>
    <w:rsid w:val="23696B9E"/>
    <w:rsid w:val="237969C3"/>
    <w:rsid w:val="239214CC"/>
    <w:rsid w:val="23F214A3"/>
    <w:rsid w:val="24178797"/>
    <w:rsid w:val="2481E969"/>
    <w:rsid w:val="24879C5D"/>
    <w:rsid w:val="24DB9C02"/>
    <w:rsid w:val="252072C5"/>
    <w:rsid w:val="25230C1D"/>
    <w:rsid w:val="2546D67E"/>
    <w:rsid w:val="259FCC43"/>
    <w:rsid w:val="25A43985"/>
    <w:rsid w:val="25B1E78C"/>
    <w:rsid w:val="25BD6B7F"/>
    <w:rsid w:val="25D87DE8"/>
    <w:rsid w:val="25E80184"/>
    <w:rsid w:val="2603915E"/>
    <w:rsid w:val="2647C65B"/>
    <w:rsid w:val="266E6292"/>
    <w:rsid w:val="2687581E"/>
    <w:rsid w:val="2688F415"/>
    <w:rsid w:val="2698C707"/>
    <w:rsid w:val="26A4D204"/>
    <w:rsid w:val="26B58490"/>
    <w:rsid w:val="2730EB61"/>
    <w:rsid w:val="273C805D"/>
    <w:rsid w:val="274750C7"/>
    <w:rsid w:val="27771F23"/>
    <w:rsid w:val="28A058E2"/>
    <w:rsid w:val="28B9966F"/>
    <w:rsid w:val="28C1AA35"/>
    <w:rsid w:val="28CDEC17"/>
    <w:rsid w:val="28E3B1A7"/>
    <w:rsid w:val="2903A232"/>
    <w:rsid w:val="2972E236"/>
    <w:rsid w:val="2984A66B"/>
    <w:rsid w:val="298BF3AF"/>
    <w:rsid w:val="29968352"/>
    <w:rsid w:val="299711C4"/>
    <w:rsid w:val="29DABB8B"/>
    <w:rsid w:val="29F60AC9"/>
    <w:rsid w:val="2A4D3847"/>
    <w:rsid w:val="2A679F02"/>
    <w:rsid w:val="2A6CBAA6"/>
    <w:rsid w:val="2A81B480"/>
    <w:rsid w:val="2A880900"/>
    <w:rsid w:val="2AB0EBFD"/>
    <w:rsid w:val="2AC0F320"/>
    <w:rsid w:val="2AD00800"/>
    <w:rsid w:val="2B1F47DC"/>
    <w:rsid w:val="2B23A892"/>
    <w:rsid w:val="2B4AEF30"/>
    <w:rsid w:val="2B640BFA"/>
    <w:rsid w:val="2B8697D3"/>
    <w:rsid w:val="2BC88FCD"/>
    <w:rsid w:val="2BF2251E"/>
    <w:rsid w:val="2C3023EC"/>
    <w:rsid w:val="2C5AD004"/>
    <w:rsid w:val="2C7C950E"/>
    <w:rsid w:val="2C8692D7"/>
    <w:rsid w:val="2CD0C34D"/>
    <w:rsid w:val="2D127A85"/>
    <w:rsid w:val="2D2B1F08"/>
    <w:rsid w:val="2D5A15C3"/>
    <w:rsid w:val="2D91B5CB"/>
    <w:rsid w:val="2DABC773"/>
    <w:rsid w:val="2DD57FFA"/>
    <w:rsid w:val="2DD7B516"/>
    <w:rsid w:val="2E02892B"/>
    <w:rsid w:val="2E2D5A4B"/>
    <w:rsid w:val="2E712B85"/>
    <w:rsid w:val="2EE976DD"/>
    <w:rsid w:val="2EF995F8"/>
    <w:rsid w:val="2F055BBB"/>
    <w:rsid w:val="2F2901B5"/>
    <w:rsid w:val="2F3D0AD8"/>
    <w:rsid w:val="2F6F6279"/>
    <w:rsid w:val="2F89C363"/>
    <w:rsid w:val="2FE1BB91"/>
    <w:rsid w:val="3002ADC6"/>
    <w:rsid w:val="3011AE6B"/>
    <w:rsid w:val="3034F0F3"/>
    <w:rsid w:val="305B37E6"/>
    <w:rsid w:val="30BEEB1F"/>
    <w:rsid w:val="30E286E1"/>
    <w:rsid w:val="30E3FAA8"/>
    <w:rsid w:val="310B32D9"/>
    <w:rsid w:val="31356DD5"/>
    <w:rsid w:val="3186BB75"/>
    <w:rsid w:val="3187C89B"/>
    <w:rsid w:val="320C30FB"/>
    <w:rsid w:val="323996BE"/>
    <w:rsid w:val="3256FB07"/>
    <w:rsid w:val="3273A077"/>
    <w:rsid w:val="3279FA26"/>
    <w:rsid w:val="3282EB26"/>
    <w:rsid w:val="32886B35"/>
    <w:rsid w:val="32BD6911"/>
    <w:rsid w:val="32D8E09B"/>
    <w:rsid w:val="3334AABD"/>
    <w:rsid w:val="3335A883"/>
    <w:rsid w:val="33406588"/>
    <w:rsid w:val="335C8CDA"/>
    <w:rsid w:val="33BA091B"/>
    <w:rsid w:val="344EBC36"/>
    <w:rsid w:val="350B65F7"/>
    <w:rsid w:val="352E06F9"/>
    <w:rsid w:val="358D22FB"/>
    <w:rsid w:val="35BD1EDB"/>
    <w:rsid w:val="362426D1"/>
    <w:rsid w:val="3630B276"/>
    <w:rsid w:val="36494260"/>
    <w:rsid w:val="365294F7"/>
    <w:rsid w:val="36554932"/>
    <w:rsid w:val="36827985"/>
    <w:rsid w:val="375B5408"/>
    <w:rsid w:val="3778ADF6"/>
    <w:rsid w:val="37EEDD44"/>
    <w:rsid w:val="38042F6B"/>
    <w:rsid w:val="383D392B"/>
    <w:rsid w:val="3845CDB6"/>
    <w:rsid w:val="38601815"/>
    <w:rsid w:val="3863354B"/>
    <w:rsid w:val="3893B710"/>
    <w:rsid w:val="38C5D13D"/>
    <w:rsid w:val="38CA1C61"/>
    <w:rsid w:val="38ED7522"/>
    <w:rsid w:val="38EF5F2E"/>
    <w:rsid w:val="394D9911"/>
    <w:rsid w:val="397B48E4"/>
    <w:rsid w:val="39B1DCB3"/>
    <w:rsid w:val="39BC271E"/>
    <w:rsid w:val="39E56FAC"/>
    <w:rsid w:val="3A011E0D"/>
    <w:rsid w:val="3A0243C6"/>
    <w:rsid w:val="3AA1FA0C"/>
    <w:rsid w:val="3AB8D14C"/>
    <w:rsid w:val="3AF25FEA"/>
    <w:rsid w:val="3B158284"/>
    <w:rsid w:val="3B25E787"/>
    <w:rsid w:val="3B365A03"/>
    <w:rsid w:val="3B690080"/>
    <w:rsid w:val="3BB34517"/>
    <w:rsid w:val="3C049874"/>
    <w:rsid w:val="3C1277C8"/>
    <w:rsid w:val="3C2ACC3A"/>
    <w:rsid w:val="3C859215"/>
    <w:rsid w:val="3CAED0F1"/>
    <w:rsid w:val="3D43F7F6"/>
    <w:rsid w:val="3D7A5EDF"/>
    <w:rsid w:val="3D96DD20"/>
    <w:rsid w:val="3D9F8AEE"/>
    <w:rsid w:val="3E016A4C"/>
    <w:rsid w:val="3E0DEBDA"/>
    <w:rsid w:val="3E13AFDA"/>
    <w:rsid w:val="3E3100B0"/>
    <w:rsid w:val="3E84DE97"/>
    <w:rsid w:val="3E8CAB0F"/>
    <w:rsid w:val="3E911DA6"/>
    <w:rsid w:val="3ECAFA75"/>
    <w:rsid w:val="3F175B10"/>
    <w:rsid w:val="3F316611"/>
    <w:rsid w:val="3F58CE9F"/>
    <w:rsid w:val="3F5B87B6"/>
    <w:rsid w:val="3F89CAA9"/>
    <w:rsid w:val="3FAF49B0"/>
    <w:rsid w:val="3FD4ACDF"/>
    <w:rsid w:val="40327DAD"/>
    <w:rsid w:val="408660C0"/>
    <w:rsid w:val="408DD40B"/>
    <w:rsid w:val="40B1F26C"/>
    <w:rsid w:val="40D75CEF"/>
    <w:rsid w:val="410AC995"/>
    <w:rsid w:val="4118D2A1"/>
    <w:rsid w:val="414F4213"/>
    <w:rsid w:val="417BBEE9"/>
    <w:rsid w:val="418EAE88"/>
    <w:rsid w:val="419184AD"/>
    <w:rsid w:val="41A25ADD"/>
    <w:rsid w:val="41E1C226"/>
    <w:rsid w:val="42314093"/>
    <w:rsid w:val="4259790E"/>
    <w:rsid w:val="42747170"/>
    <w:rsid w:val="4288B9EE"/>
    <w:rsid w:val="42C16B6B"/>
    <w:rsid w:val="4305E732"/>
    <w:rsid w:val="4310ADFE"/>
    <w:rsid w:val="4381B23A"/>
    <w:rsid w:val="43C611B1"/>
    <w:rsid w:val="4403FDB9"/>
    <w:rsid w:val="442D7FB9"/>
    <w:rsid w:val="444FDBEB"/>
    <w:rsid w:val="446F5D3C"/>
    <w:rsid w:val="447C41F5"/>
    <w:rsid w:val="453166ED"/>
    <w:rsid w:val="45C3CB47"/>
    <w:rsid w:val="45E81E2D"/>
    <w:rsid w:val="45E9E36D"/>
    <w:rsid w:val="4617DF85"/>
    <w:rsid w:val="46A6BAF9"/>
    <w:rsid w:val="46B82D44"/>
    <w:rsid w:val="46BB81A5"/>
    <w:rsid w:val="4738A7D8"/>
    <w:rsid w:val="4763C1E4"/>
    <w:rsid w:val="47A5F2B2"/>
    <w:rsid w:val="47C84F54"/>
    <w:rsid w:val="47CF6AAE"/>
    <w:rsid w:val="47D3DEC0"/>
    <w:rsid w:val="47DA78B3"/>
    <w:rsid w:val="47E5E070"/>
    <w:rsid w:val="4823D357"/>
    <w:rsid w:val="483C3CFE"/>
    <w:rsid w:val="48460BBA"/>
    <w:rsid w:val="4887D9F3"/>
    <w:rsid w:val="48BD3E8D"/>
    <w:rsid w:val="495F13E9"/>
    <w:rsid w:val="496FF8B8"/>
    <w:rsid w:val="49C97B13"/>
    <w:rsid w:val="49E724D4"/>
    <w:rsid w:val="49EE6408"/>
    <w:rsid w:val="49EFD3FB"/>
    <w:rsid w:val="49F5EF86"/>
    <w:rsid w:val="4A138331"/>
    <w:rsid w:val="4A29098E"/>
    <w:rsid w:val="4A291093"/>
    <w:rsid w:val="4A7FDF87"/>
    <w:rsid w:val="4AAFA805"/>
    <w:rsid w:val="4AD07320"/>
    <w:rsid w:val="4B55089F"/>
    <w:rsid w:val="4B6F6E4D"/>
    <w:rsid w:val="4B78F7F9"/>
    <w:rsid w:val="4BB6C7D8"/>
    <w:rsid w:val="4BC8F73A"/>
    <w:rsid w:val="4BCB30A1"/>
    <w:rsid w:val="4BD52DD7"/>
    <w:rsid w:val="4C110C95"/>
    <w:rsid w:val="4C16811A"/>
    <w:rsid w:val="4C4B81B4"/>
    <w:rsid w:val="4C4F2554"/>
    <w:rsid w:val="4C66FE77"/>
    <w:rsid w:val="4C7747F3"/>
    <w:rsid w:val="4C8385D8"/>
    <w:rsid w:val="4C8A0C60"/>
    <w:rsid w:val="4CA2CBD4"/>
    <w:rsid w:val="4CB17BE7"/>
    <w:rsid w:val="4CC95571"/>
    <w:rsid w:val="4CE89959"/>
    <w:rsid w:val="4CE9C4AF"/>
    <w:rsid w:val="4D56F624"/>
    <w:rsid w:val="4D572933"/>
    <w:rsid w:val="4D6CC6A6"/>
    <w:rsid w:val="4D6E96BB"/>
    <w:rsid w:val="4D7B03DC"/>
    <w:rsid w:val="4DA67525"/>
    <w:rsid w:val="4DBB39A2"/>
    <w:rsid w:val="4DEE1EEB"/>
    <w:rsid w:val="4DF2988E"/>
    <w:rsid w:val="4DFDEC53"/>
    <w:rsid w:val="4E040791"/>
    <w:rsid w:val="4E42D3D0"/>
    <w:rsid w:val="4E71CE1D"/>
    <w:rsid w:val="4E74686B"/>
    <w:rsid w:val="4E87A06B"/>
    <w:rsid w:val="4E986F81"/>
    <w:rsid w:val="4FAC7D13"/>
    <w:rsid w:val="506E2547"/>
    <w:rsid w:val="50DBE8C0"/>
    <w:rsid w:val="50E6647A"/>
    <w:rsid w:val="512BCF3D"/>
    <w:rsid w:val="512EEAD8"/>
    <w:rsid w:val="513B746A"/>
    <w:rsid w:val="513C729C"/>
    <w:rsid w:val="51A518C1"/>
    <w:rsid w:val="51A88AB7"/>
    <w:rsid w:val="51C94054"/>
    <w:rsid w:val="522028AD"/>
    <w:rsid w:val="5251AF1E"/>
    <w:rsid w:val="52566649"/>
    <w:rsid w:val="526CEFD7"/>
    <w:rsid w:val="52921D8C"/>
    <w:rsid w:val="52C29170"/>
    <w:rsid w:val="52CA93FB"/>
    <w:rsid w:val="533C9F85"/>
    <w:rsid w:val="53AC1EFD"/>
    <w:rsid w:val="53AD4DED"/>
    <w:rsid w:val="53B599F3"/>
    <w:rsid w:val="5451F0EE"/>
    <w:rsid w:val="546E8BE3"/>
    <w:rsid w:val="548C98B0"/>
    <w:rsid w:val="54A898C4"/>
    <w:rsid w:val="550743F5"/>
    <w:rsid w:val="5535879A"/>
    <w:rsid w:val="5544B300"/>
    <w:rsid w:val="55829BE2"/>
    <w:rsid w:val="55CED446"/>
    <w:rsid w:val="560F7F18"/>
    <w:rsid w:val="5615AE14"/>
    <w:rsid w:val="568F7805"/>
    <w:rsid w:val="56E2F671"/>
    <w:rsid w:val="57755DBA"/>
    <w:rsid w:val="57F59410"/>
    <w:rsid w:val="57FB3912"/>
    <w:rsid w:val="58066A40"/>
    <w:rsid w:val="580CF44F"/>
    <w:rsid w:val="5895180F"/>
    <w:rsid w:val="5899B322"/>
    <w:rsid w:val="589B3809"/>
    <w:rsid w:val="58B1EA00"/>
    <w:rsid w:val="58C3BDC1"/>
    <w:rsid w:val="58E3C75D"/>
    <w:rsid w:val="591791A7"/>
    <w:rsid w:val="5948B371"/>
    <w:rsid w:val="594D9C72"/>
    <w:rsid w:val="5961E56B"/>
    <w:rsid w:val="5982C87D"/>
    <w:rsid w:val="59A75F39"/>
    <w:rsid w:val="5A7F589A"/>
    <w:rsid w:val="5AB1A30E"/>
    <w:rsid w:val="5ABF679C"/>
    <w:rsid w:val="5AE9C2EE"/>
    <w:rsid w:val="5AFC71AC"/>
    <w:rsid w:val="5B36831E"/>
    <w:rsid w:val="5B41375C"/>
    <w:rsid w:val="5B41415D"/>
    <w:rsid w:val="5B4CFB16"/>
    <w:rsid w:val="5B5DCA2C"/>
    <w:rsid w:val="5BABEA90"/>
    <w:rsid w:val="5BF370FD"/>
    <w:rsid w:val="5C333255"/>
    <w:rsid w:val="5CA1D265"/>
    <w:rsid w:val="5CE46134"/>
    <w:rsid w:val="5D0E3D25"/>
    <w:rsid w:val="5D892956"/>
    <w:rsid w:val="5DDAA7C2"/>
    <w:rsid w:val="5E571B5E"/>
    <w:rsid w:val="5EAC544D"/>
    <w:rsid w:val="5EB4C17F"/>
    <w:rsid w:val="5F39AEAE"/>
    <w:rsid w:val="5F3DA573"/>
    <w:rsid w:val="5F400909"/>
    <w:rsid w:val="5F66A20C"/>
    <w:rsid w:val="5F840BC4"/>
    <w:rsid w:val="5FA7FE6E"/>
    <w:rsid w:val="5FD0062A"/>
    <w:rsid w:val="5FF4739F"/>
    <w:rsid w:val="6007C3C6"/>
    <w:rsid w:val="605279A6"/>
    <w:rsid w:val="608C8FAB"/>
    <w:rsid w:val="60E2A2BE"/>
    <w:rsid w:val="614B07D8"/>
    <w:rsid w:val="61AF49F0"/>
    <w:rsid w:val="61C11C3F"/>
    <w:rsid w:val="61F55A32"/>
    <w:rsid w:val="620FA255"/>
    <w:rsid w:val="6223E795"/>
    <w:rsid w:val="6246B26D"/>
    <w:rsid w:val="627745E7"/>
    <w:rsid w:val="629A547D"/>
    <w:rsid w:val="62A36143"/>
    <w:rsid w:val="62AB1BF8"/>
    <w:rsid w:val="62FFBF0B"/>
    <w:rsid w:val="630B2591"/>
    <w:rsid w:val="63207AAF"/>
    <w:rsid w:val="6395BC33"/>
    <w:rsid w:val="63C080C7"/>
    <w:rsid w:val="64480794"/>
    <w:rsid w:val="644FE111"/>
    <w:rsid w:val="646A3701"/>
    <w:rsid w:val="6488356D"/>
    <w:rsid w:val="64968469"/>
    <w:rsid w:val="649BFE80"/>
    <w:rsid w:val="64BC1DAB"/>
    <w:rsid w:val="64BE7B8B"/>
    <w:rsid w:val="64D508C0"/>
    <w:rsid w:val="64E52019"/>
    <w:rsid w:val="651DAC25"/>
    <w:rsid w:val="6533D82D"/>
    <w:rsid w:val="6553B51F"/>
    <w:rsid w:val="656C992F"/>
    <w:rsid w:val="65C68777"/>
    <w:rsid w:val="6629F46B"/>
    <w:rsid w:val="66C4C6AB"/>
    <w:rsid w:val="66C7F0D0"/>
    <w:rsid w:val="677769DE"/>
    <w:rsid w:val="67AAA8C6"/>
    <w:rsid w:val="67B856CD"/>
    <w:rsid w:val="67CD5BDD"/>
    <w:rsid w:val="67CE57FC"/>
    <w:rsid w:val="68664A56"/>
    <w:rsid w:val="68A4E2E5"/>
    <w:rsid w:val="68B961CA"/>
    <w:rsid w:val="68FA42AB"/>
    <w:rsid w:val="6909386A"/>
    <w:rsid w:val="69365E13"/>
    <w:rsid w:val="694E96B0"/>
    <w:rsid w:val="69573FAB"/>
    <w:rsid w:val="697A14E8"/>
    <w:rsid w:val="69A86A55"/>
    <w:rsid w:val="69B2CC89"/>
    <w:rsid w:val="69B5AB11"/>
    <w:rsid w:val="6A1AAB9C"/>
    <w:rsid w:val="6A441DB9"/>
    <w:rsid w:val="6AEF6112"/>
    <w:rsid w:val="6AF8625D"/>
    <w:rsid w:val="6B4B0DE5"/>
    <w:rsid w:val="6B73F750"/>
    <w:rsid w:val="6BAB10D9"/>
    <w:rsid w:val="6BE12ACC"/>
    <w:rsid w:val="6C47CE1B"/>
    <w:rsid w:val="6C486593"/>
    <w:rsid w:val="6C66B7F4"/>
    <w:rsid w:val="6CA53F26"/>
    <w:rsid w:val="6D1B12A3"/>
    <w:rsid w:val="6D259B66"/>
    <w:rsid w:val="6D39FC7C"/>
    <w:rsid w:val="6D492B77"/>
    <w:rsid w:val="6D664EE8"/>
    <w:rsid w:val="6D785974"/>
    <w:rsid w:val="6DADEA26"/>
    <w:rsid w:val="6DB971C5"/>
    <w:rsid w:val="6DDB4C4F"/>
    <w:rsid w:val="6DDC48C1"/>
    <w:rsid w:val="6E0AD987"/>
    <w:rsid w:val="6E2149C5"/>
    <w:rsid w:val="6E3FC304"/>
    <w:rsid w:val="6E65ABDD"/>
    <w:rsid w:val="6E975381"/>
    <w:rsid w:val="6ECFFF8B"/>
    <w:rsid w:val="6F46F800"/>
    <w:rsid w:val="6F948973"/>
    <w:rsid w:val="6FDCEB1E"/>
    <w:rsid w:val="6FE079DD"/>
    <w:rsid w:val="6FFA0E8F"/>
    <w:rsid w:val="703F1016"/>
    <w:rsid w:val="704D6879"/>
    <w:rsid w:val="704F45C8"/>
    <w:rsid w:val="70579D0A"/>
    <w:rsid w:val="70C0ACC2"/>
    <w:rsid w:val="70D59B2E"/>
    <w:rsid w:val="71587326"/>
    <w:rsid w:val="71912091"/>
    <w:rsid w:val="71A544AA"/>
    <w:rsid w:val="71C235A1"/>
    <w:rsid w:val="71C67E72"/>
    <w:rsid w:val="71ED2300"/>
    <w:rsid w:val="720F66D8"/>
    <w:rsid w:val="7296C405"/>
    <w:rsid w:val="72DBC974"/>
    <w:rsid w:val="72DFA9D4"/>
    <w:rsid w:val="72EF5DFB"/>
    <w:rsid w:val="72F1D05B"/>
    <w:rsid w:val="72F3402E"/>
    <w:rsid w:val="7353CDD2"/>
    <w:rsid w:val="73585E77"/>
    <w:rsid w:val="73A4548F"/>
    <w:rsid w:val="73CFBB42"/>
    <w:rsid w:val="73E68ED7"/>
    <w:rsid w:val="73E95885"/>
    <w:rsid w:val="7408916B"/>
    <w:rsid w:val="74179FDD"/>
    <w:rsid w:val="744635D9"/>
    <w:rsid w:val="748100DF"/>
    <w:rsid w:val="7531CDF4"/>
    <w:rsid w:val="7574051C"/>
    <w:rsid w:val="757A26FD"/>
    <w:rsid w:val="75A21AEA"/>
    <w:rsid w:val="75A354EB"/>
    <w:rsid w:val="75B18B0F"/>
    <w:rsid w:val="75B62A57"/>
    <w:rsid w:val="75BF9D56"/>
    <w:rsid w:val="75F39962"/>
    <w:rsid w:val="76079BEC"/>
    <w:rsid w:val="76B324F5"/>
    <w:rsid w:val="770051E1"/>
    <w:rsid w:val="772075EC"/>
    <w:rsid w:val="776C22CE"/>
    <w:rsid w:val="777A420A"/>
    <w:rsid w:val="77ADCB51"/>
    <w:rsid w:val="77AEB8DC"/>
    <w:rsid w:val="77E70852"/>
    <w:rsid w:val="77F4ED4F"/>
    <w:rsid w:val="78724FF6"/>
    <w:rsid w:val="789B98FC"/>
    <w:rsid w:val="78D4B1E9"/>
    <w:rsid w:val="78F4A78B"/>
    <w:rsid w:val="7910F204"/>
    <w:rsid w:val="79446281"/>
    <w:rsid w:val="795B095A"/>
    <w:rsid w:val="7993DADD"/>
    <w:rsid w:val="79ED713A"/>
    <w:rsid w:val="7AA8F927"/>
    <w:rsid w:val="7AC3D00F"/>
    <w:rsid w:val="7AFE0B15"/>
    <w:rsid w:val="7B9C1A0A"/>
    <w:rsid w:val="7BB79F4C"/>
    <w:rsid w:val="7BF59525"/>
    <w:rsid w:val="7C15D3C8"/>
    <w:rsid w:val="7C865C63"/>
    <w:rsid w:val="7C989724"/>
    <w:rsid w:val="7CA374B9"/>
    <w:rsid w:val="7CAC9BC7"/>
    <w:rsid w:val="7CC60092"/>
    <w:rsid w:val="7D25433B"/>
    <w:rsid w:val="7D3BE67A"/>
    <w:rsid w:val="7D54B788"/>
    <w:rsid w:val="7D66861C"/>
    <w:rsid w:val="7DB83ED2"/>
    <w:rsid w:val="7E23B6D2"/>
    <w:rsid w:val="7E4E87B3"/>
    <w:rsid w:val="7E721711"/>
    <w:rsid w:val="7E934D63"/>
    <w:rsid w:val="7EAB8D3F"/>
    <w:rsid w:val="7ED5F694"/>
    <w:rsid w:val="7F1ADBCF"/>
    <w:rsid w:val="7F42E21E"/>
    <w:rsid w:val="7F6B49DF"/>
    <w:rsid w:val="7FF4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EE5B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B128BE"/>
    <w:pPr>
      <w:spacing w:before="40" w:after="200" w:line="288" w:lineRule="auto"/>
    </w:pPr>
    <w:rPr>
      <w:rFonts w:eastAsiaTheme="minorHAnsi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21405B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1405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21405B" w:themeColor="accent1" w:themeShade="BF"/>
      <w:kern w:val="20"/>
      <w:sz w:val="20"/>
      <w:szCs w:val="20"/>
    </w:rPr>
  </w:style>
  <w:style w:type="paragraph" w:customStyle="1" w:styleId="Recipient">
    <w:name w:val="Recipient"/>
    <w:basedOn w:val="Heading2"/>
    <w:uiPriority w:val="3"/>
    <w:qFormat/>
    <w:rsid w:val="0085357E"/>
    <w:pPr>
      <w:spacing w:before="1200"/>
    </w:pPr>
    <w:rPr>
      <w:b/>
      <w:color w:val="2C567A" w:themeColor="accen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204F5C"/>
    <w:pPr>
      <w:spacing w:after="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204F5C"/>
    <w:rPr>
      <w:rFonts w:eastAsiaTheme="minorHAnsi"/>
      <w:b/>
      <w:bCs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0D7B45"/>
    <w:pPr>
      <w:spacing w:after="0" w:line="240" w:lineRule="auto"/>
      <w:ind w:right="567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B45"/>
    <w:rPr>
      <w:rFonts w:eastAsiaTheme="minorHAnsi"/>
      <w:kern w:val="20"/>
      <w:szCs w:val="20"/>
    </w:rPr>
  </w:style>
  <w:style w:type="character" w:styleId="Strong">
    <w:name w:val="Strong"/>
    <w:basedOn w:val="DefaultParagraphFont"/>
    <w:uiPriority w:val="1"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21405B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paragraph" w:styleId="ListParagraph">
    <w:name w:val="List Paragraph"/>
    <w:basedOn w:val="Normal"/>
    <w:uiPriority w:val="34"/>
    <w:semiHidden/>
    <w:rsid w:val="0003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0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7408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6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6F8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F85"/>
    <w:rPr>
      <w:rFonts w:eastAsiaTheme="minorHAnsi"/>
      <w:kern w:val="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F85"/>
    <w:rPr>
      <w:rFonts w:eastAsiaTheme="minorHAnsi"/>
      <w:b/>
      <w:bCs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lpdesk@sd22.bc.ca" TargetMode="External"/><Relationship Id="rId18" Type="http://schemas.openxmlformats.org/officeDocument/2006/relationships/hyperlink" Target="https://outlook.office365.com/owa/calendar/InnovationandTechnology@sd22.bc.ca/bookings/s/AnzVvouCiUClXGIu6t9lvg2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ShareFormPage.aspx?id=pQ6NsN8BU0CtyEwqkBlEKP4s2LcldVtEiOXIJjyoOulURDk5OEowMlZSRVU4U0JHUEhSSTZQV0RWSS4u&amp;sharetoken=Z8AXAJmxuzbEOyUiWBOM" TargetMode="External"/><Relationship Id="rId17" Type="http://schemas.openxmlformats.org/officeDocument/2006/relationships/hyperlink" Target="https://www.sd22learns.ca/residenci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mmonsense.org/education/digital-citizenshi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ShareFormPage.aspx?id=pQ6NsN8BU0CtyEwqkBlEKP4s2LcldVtEiOXIJjyoOulUN0VORkpYSDhPVUtSTktGSEJQM1BGN0hKUS4u&amp;sharetoken=lLuZvGts8hbyl1M5xpu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d22.bc.ca/documents/d6f5539c-15d8-5806-a657-a32a7de9c288/SD22-Strategic-Plan-PRINT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ste.org/standard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alder\AppData\Roaming\Microsoft\Templates\Blue%20spheres%20letterhead.dotx" TargetMode="External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C6FA5F6A456F4CB8E760FB1FC35080" ma:contentTypeVersion="18" ma:contentTypeDescription="Create a new document." ma:contentTypeScope="" ma:versionID="e77739b764075e4a03f530b69e8855d2">
  <xsd:schema xmlns:xsd="http://www.w3.org/2001/XMLSchema" xmlns:xs="http://www.w3.org/2001/XMLSchema" xmlns:p="http://schemas.microsoft.com/office/2006/metadata/properties" xmlns:ns2="59c69f0e-2ea9-4e65-b9a1-6c25b92e616a" xmlns:ns3="843c2dcf-3f6b-4f63-b6d0-1fc07623de8c" targetNamespace="http://schemas.microsoft.com/office/2006/metadata/properties" ma:root="true" ma:fieldsID="3688a9ab397b762707f2983fd3dd35ee" ns2:_="" ns3:_="">
    <xsd:import namespace="59c69f0e-2ea9-4e65-b9a1-6c25b92e616a"/>
    <xsd:import namespace="843c2dcf-3f6b-4f63-b6d0-1fc07623d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69f0e-2ea9-4e65-b9a1-6c25b92e6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7ec545-2b3f-42ad-af9c-c1dfb2a4d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c2dcf-3f6b-4f63-b6d0-1fc07623d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c7d05e-2d19-4afe-81d6-7f091f807210}" ma:internalName="TaxCatchAll" ma:showField="CatchAllData" ma:web="843c2dcf-3f6b-4f63-b6d0-1fc07623d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59c69f0e-2ea9-4e65-b9a1-6c25b92e616a" xsi:nil="true"/>
    <SharedWithUsers xmlns="843c2dcf-3f6b-4f63-b6d0-1fc07623de8c">
      <UserInfo>
        <DisplayName>Bradley Ogasawara</DisplayName>
        <AccountId>12</AccountId>
        <AccountType/>
      </UserInfo>
      <UserInfo>
        <DisplayName>Kristin Beeby</DisplayName>
        <AccountId>56</AccountId>
        <AccountType/>
      </UserInfo>
      <UserInfo>
        <DisplayName>Chelsea Kiddine</DisplayName>
        <AccountId>59</AccountId>
        <AccountType/>
      </UserInfo>
      <UserInfo>
        <DisplayName>Tim Agnew</DisplayName>
        <AccountId>23</AccountId>
        <AccountType/>
      </UserInfo>
      <UserInfo>
        <DisplayName>Joshua Vance</DisplayName>
        <AccountId>41</AccountId>
        <AccountType/>
      </UserInfo>
      <UserInfo>
        <DisplayName>Brendan Robertson</DisplayName>
        <AccountId>6</AccountId>
        <AccountType/>
      </UserInfo>
    </SharedWithUsers>
    <lcf76f155ced4ddcb4097134ff3c332f xmlns="59c69f0e-2ea9-4e65-b9a1-6c25b92e616a">
      <Terms xmlns="http://schemas.microsoft.com/office/infopath/2007/PartnerControls"/>
    </lcf76f155ced4ddcb4097134ff3c332f>
    <TaxCatchAll xmlns="843c2dcf-3f6b-4f63-b6d0-1fc07623de8c" xsi:nil="true"/>
  </documentManagement>
</p:properties>
</file>

<file path=customXml/itemProps1.xml><?xml version="1.0" encoding="utf-8"?>
<ds:datastoreItem xmlns:ds="http://schemas.openxmlformats.org/officeDocument/2006/customXml" ds:itemID="{A36C40F9-0C1C-41E2-8764-2D31FDAB2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69f0e-2ea9-4e65-b9a1-6c25b92e616a"/>
    <ds:schemaRef ds:uri="843c2dcf-3f6b-4f63-b6d0-1fc07623d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3064B-4D18-4733-A61C-DA4A9FFDBA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7C3EAB-E09B-41CC-82A6-14BA506A5C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B77FCE-B8CA-4B76-8ADD-85EF0AC07C15}">
  <ds:schemaRefs>
    <ds:schemaRef ds:uri="http://schemas.microsoft.com/office/2006/metadata/properties"/>
    <ds:schemaRef ds:uri="http://schemas.microsoft.com/office/infopath/2007/PartnerControls"/>
    <ds:schemaRef ds:uri="59c69f0e-2ea9-4e65-b9a1-6c25b92e616a"/>
    <ds:schemaRef ds:uri="843c2dcf-3f6b-4f63-b6d0-1fc07623de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spheres letterhead</Template>
  <TotalTime>0</TotalTime>
  <Pages>11</Pages>
  <Words>1045</Words>
  <Characters>5649</Characters>
  <Application>Microsoft Office Word</Application>
  <DocSecurity>0</DocSecurity>
  <Lines>513</Lines>
  <Paragraphs>180</Paragraphs>
  <ScaleCrop>false</ScaleCrop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2024-03-15T22:29:00Z</dcterms:created>
  <dcterms:modified xsi:type="dcterms:W3CDTF">2024-04-19T18:13:00Z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0x0101007DC6FA5F6A456F4CB8E760FB1FC35080</vt:lpwstr>
  </property>
  <property fmtid="{D5CDD505-2E9C-101B-9397-08002B2CF9AE}" pid="3" name="MediaServiceImageTags">
    <vt:lpwstr/>
  </property>
</Properties>
</file>